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93F" w14:textId="43979C0C" w:rsidR="000E2AFB" w:rsidRDefault="000E2AFB" w:rsidP="00FF6B4B">
      <w:pPr>
        <w:spacing w:before="120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A4A635C" wp14:editId="02D28296">
            <wp:extent cx="2219325" cy="781050"/>
            <wp:effectExtent l="0" t="0" r="0" b="0"/>
            <wp:docPr id="1" name="Picture 1" descr="UC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CU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F850" w14:textId="06FAED28" w:rsidR="00354260" w:rsidRPr="00FF6B4B" w:rsidRDefault="00A51AB6" w:rsidP="00FF6B4B">
      <w:pPr>
        <w:spacing w:before="12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UCU Personal Case </w:t>
      </w:r>
      <w:r w:rsidR="00CE456C">
        <w:rPr>
          <w:sz w:val="32"/>
          <w:szCs w:val="32"/>
        </w:rPr>
        <w:t>Form</w:t>
      </w:r>
    </w:p>
    <w:p w14:paraId="7EEFEAED" w14:textId="77777777" w:rsidR="000D4163" w:rsidRPr="00FF6B4B" w:rsidRDefault="000D4163" w:rsidP="00FF6B4B">
      <w:pPr>
        <w:jc w:val="center"/>
        <w:rPr>
          <w:sz w:val="32"/>
          <w:szCs w:val="32"/>
        </w:rPr>
      </w:pPr>
    </w:p>
    <w:p w14:paraId="55148C71" w14:textId="77777777" w:rsidR="000D4163" w:rsidRPr="00FF6B4B" w:rsidRDefault="000D4163" w:rsidP="00FF6B4B">
      <w:pPr>
        <w:jc w:val="center"/>
        <w:rPr>
          <w:sz w:val="32"/>
          <w:szCs w:val="32"/>
        </w:rPr>
      </w:pPr>
      <w:r w:rsidRPr="00FF6B4B">
        <w:rPr>
          <w:sz w:val="32"/>
          <w:szCs w:val="32"/>
        </w:rPr>
        <w:t>CONFIDENTIAL</w:t>
      </w:r>
    </w:p>
    <w:p w14:paraId="105CBF1E" w14:textId="77777777" w:rsidR="000D4163" w:rsidRPr="000D4163" w:rsidRDefault="000D4163" w:rsidP="000156A4"/>
    <w:p w14:paraId="511CA33C" w14:textId="77777777" w:rsidR="000D4163" w:rsidRDefault="000D4163" w:rsidP="000156A4">
      <w:r>
        <w:tab/>
      </w:r>
    </w:p>
    <w:p w14:paraId="52AF1D9F" w14:textId="77777777" w:rsidR="005A120C" w:rsidRDefault="005A120C" w:rsidP="000156A4">
      <w:pPr>
        <w:sectPr w:rsidR="005A120C" w:rsidSect="000156A4">
          <w:footerReference w:type="default" r:id="rId11"/>
          <w:pgSz w:w="11906" w:h="16838"/>
          <w:pgMar w:top="1418" w:right="1021" w:bottom="851" w:left="1191" w:header="709" w:footer="1418" w:gutter="0"/>
          <w:cols w:space="720"/>
          <w:docGrid w:linePitch="360"/>
        </w:sectPr>
      </w:pPr>
    </w:p>
    <w:p w14:paraId="53CD89A8" w14:textId="0F26DE15" w:rsidR="009822CD" w:rsidRDefault="009822CD" w:rsidP="000156A4">
      <w:pPr>
        <w:rPr>
          <w:i/>
          <w:iCs/>
          <w:sz w:val="22"/>
          <w:szCs w:val="22"/>
        </w:rPr>
      </w:pPr>
    </w:p>
    <w:p w14:paraId="61227C41" w14:textId="741C7415" w:rsidR="009822CD" w:rsidRDefault="009822CD" w:rsidP="009822CD">
      <w:pPr>
        <w:pStyle w:val="Heading1"/>
      </w:pPr>
      <w:r>
        <w:t>Information</w:t>
      </w:r>
    </w:p>
    <w:p w14:paraId="029E4830" w14:textId="236D77B2" w:rsidR="00FB0297" w:rsidRPr="00FB0297" w:rsidRDefault="00FB0297" w:rsidP="00FB0297">
      <w:pPr>
        <w:pStyle w:val="Heading2"/>
      </w:pPr>
      <w:r>
        <w:t>Accessibility</w:t>
      </w:r>
    </w:p>
    <w:p w14:paraId="23103B06" w14:textId="10B7ADE2" w:rsidR="00354260" w:rsidRPr="00336F4A" w:rsidRDefault="00926300" w:rsidP="00E30018">
      <w:pPr>
        <w:pStyle w:val="BodyText"/>
        <w:numPr>
          <w:ilvl w:val="0"/>
          <w:numId w:val="8"/>
        </w:numPr>
        <w:rPr>
          <w:sz w:val="22"/>
          <w:szCs w:val="22"/>
        </w:rPr>
      </w:pPr>
      <w:r w:rsidRPr="00336F4A">
        <w:rPr>
          <w:sz w:val="22"/>
          <w:szCs w:val="22"/>
        </w:rPr>
        <w:t xml:space="preserve">We aim to be accessible to all. </w:t>
      </w:r>
      <w:r w:rsidR="002E5392" w:rsidRPr="00336F4A">
        <w:rPr>
          <w:sz w:val="22"/>
          <w:szCs w:val="22"/>
        </w:rPr>
        <w:t xml:space="preserve">If you need any </w:t>
      </w:r>
      <w:r w:rsidR="00F4303C" w:rsidRPr="00336F4A">
        <w:rPr>
          <w:sz w:val="22"/>
          <w:szCs w:val="22"/>
        </w:rPr>
        <w:t>help completing the form, please ask your repres</w:t>
      </w:r>
      <w:r w:rsidR="00556795" w:rsidRPr="00336F4A">
        <w:rPr>
          <w:sz w:val="22"/>
          <w:szCs w:val="22"/>
        </w:rPr>
        <w:t>entative</w:t>
      </w:r>
      <w:r w:rsidR="00F4303C" w:rsidRPr="00336F4A">
        <w:rPr>
          <w:sz w:val="22"/>
          <w:szCs w:val="22"/>
        </w:rPr>
        <w:t xml:space="preserve"> or contact the </w:t>
      </w:r>
      <w:r w:rsidR="00B770C7">
        <w:rPr>
          <w:sz w:val="22"/>
          <w:szCs w:val="22"/>
        </w:rPr>
        <w:t xml:space="preserve">branch at: </w:t>
      </w:r>
      <w:hyperlink r:id="rId12" w:history="1">
        <w:r w:rsidR="0023573E" w:rsidRPr="001B6795">
          <w:rPr>
            <w:rStyle w:val="Hyperlink"/>
            <w:sz w:val="22"/>
            <w:szCs w:val="22"/>
          </w:rPr>
          <w:t>twarland@buckscollegegroup.ac.uk</w:t>
        </w:r>
      </w:hyperlink>
      <w:r w:rsidR="0023573E">
        <w:rPr>
          <w:sz w:val="22"/>
          <w:szCs w:val="22"/>
        </w:rPr>
        <w:t xml:space="preserve"> </w:t>
      </w:r>
    </w:p>
    <w:p w14:paraId="4232D8D5" w14:textId="5A0889AB" w:rsidR="00FB0297" w:rsidRDefault="00FB0297" w:rsidP="00FB0297">
      <w:pPr>
        <w:pStyle w:val="Heading2"/>
      </w:pPr>
      <w:r>
        <w:t>Confidentiality</w:t>
      </w:r>
    </w:p>
    <w:p w14:paraId="3657DCFE" w14:textId="07D69B01" w:rsidR="00FB0297" w:rsidRPr="00336F4A" w:rsidRDefault="00137971" w:rsidP="00E30018">
      <w:pPr>
        <w:pStyle w:val="BodyText"/>
        <w:numPr>
          <w:ilvl w:val="0"/>
          <w:numId w:val="8"/>
        </w:numPr>
      </w:pPr>
      <w:r>
        <w:t xml:space="preserve">We will use the information you provide </w:t>
      </w:r>
      <w:r w:rsidR="10FBE048">
        <w:t xml:space="preserve">only </w:t>
      </w:r>
      <w:r>
        <w:t>to process and advise you on your case.  Your</w:t>
      </w:r>
      <w:r w:rsidR="00DC6F16">
        <w:t xml:space="preserve"> case will be dealt with confidentially</w:t>
      </w:r>
      <w:r w:rsidR="00FB0297">
        <w:t>,</w:t>
      </w:r>
      <w:r w:rsidR="005A4AAE">
        <w:t xml:space="preserve"> but details may be shared with local UCU branch offic</w:t>
      </w:r>
      <w:r w:rsidR="00B46DAC">
        <w:t>ers</w:t>
      </w:r>
      <w:r>
        <w:t>.</w:t>
      </w:r>
      <w:r w:rsidR="007C4F61">
        <w:t xml:space="preserve">  If this is a concern to you, please speak to your caseworker.</w:t>
      </w:r>
    </w:p>
    <w:p w14:paraId="4C56354A" w14:textId="572DC2F6" w:rsidR="009C38DB" w:rsidRPr="00994C72" w:rsidRDefault="002E5392" w:rsidP="22C219B9">
      <w:pPr>
        <w:pStyle w:val="BodyText"/>
        <w:numPr>
          <w:ilvl w:val="0"/>
          <w:numId w:val="8"/>
        </w:numPr>
      </w:pPr>
      <w:r w:rsidRPr="22C219B9">
        <w:t xml:space="preserve">Please refer to our Privacy Notice at </w:t>
      </w:r>
      <w:hyperlink r:id="rId13">
        <w:r w:rsidR="004F0FE8" w:rsidRPr="22C219B9">
          <w:rPr>
            <w:rStyle w:val="Hyperlink"/>
            <w:color w:val="auto"/>
          </w:rPr>
          <w:t>ucu.org.uk/privacy</w:t>
        </w:r>
      </w:hyperlink>
      <w:r w:rsidRPr="22C219B9">
        <w:t xml:space="preserve"> for further information about how we use your data, and your rights under data protection legislation.</w:t>
      </w:r>
    </w:p>
    <w:p w14:paraId="27A0E08E" w14:textId="4904FBAA" w:rsidR="008D4731" w:rsidRDefault="00D021CF" w:rsidP="00D021CF">
      <w:pPr>
        <w:pStyle w:val="Heading2"/>
      </w:pPr>
      <w:r>
        <w:t xml:space="preserve">Working with </w:t>
      </w:r>
      <w:r w:rsidR="00B1787A">
        <w:t>a</w:t>
      </w:r>
      <w:r>
        <w:t xml:space="preserve"> caseworker</w:t>
      </w:r>
    </w:p>
    <w:p w14:paraId="58FFC569" w14:textId="3670D330" w:rsidR="00AA4F4B" w:rsidRPr="00E819C6" w:rsidRDefault="00AA4F4B" w:rsidP="008C0A67">
      <w:pPr>
        <w:pStyle w:val="BodyText"/>
        <w:numPr>
          <w:ilvl w:val="0"/>
          <w:numId w:val="8"/>
        </w:numPr>
      </w:pPr>
      <w:r>
        <w:t>Once we have received and checked your form</w:t>
      </w:r>
      <w:r w:rsidR="00B770C7">
        <w:t xml:space="preserve">, </w:t>
      </w:r>
      <w:r w:rsidR="009065DD">
        <w:t xml:space="preserve">we will </w:t>
      </w:r>
      <w:r w:rsidR="00E819C6">
        <w:t>let you know if we are able to assign a caseworker to your case</w:t>
      </w:r>
      <w:r w:rsidRPr="00E819C6">
        <w:t xml:space="preserve"> </w:t>
      </w:r>
    </w:p>
    <w:p w14:paraId="09F04D1C" w14:textId="00A62A8E" w:rsidR="00BF7329" w:rsidRDefault="008C0A67" w:rsidP="008C0A67">
      <w:pPr>
        <w:pStyle w:val="BodyText"/>
        <w:numPr>
          <w:ilvl w:val="0"/>
          <w:numId w:val="8"/>
        </w:numPr>
      </w:pPr>
      <w:r>
        <w:t>Y</w:t>
      </w:r>
      <w:r w:rsidR="00010E8A">
        <w:t>our caseworker will let you know the best way of contacting them</w:t>
      </w:r>
      <w:r w:rsidR="007A0565">
        <w:t xml:space="preserve"> during your case</w:t>
      </w:r>
      <w:r w:rsidR="00010E8A">
        <w:t xml:space="preserve">, </w:t>
      </w:r>
      <w:r w:rsidR="00324F4B">
        <w:t xml:space="preserve">and </w:t>
      </w:r>
      <w:r w:rsidR="000E2BB8">
        <w:t xml:space="preserve">how quickly you can expect </w:t>
      </w:r>
      <w:r w:rsidR="0007132D">
        <w:t>a response</w:t>
      </w:r>
      <w:r w:rsidR="00324F4B">
        <w:t>.</w:t>
      </w:r>
      <w:r w:rsidR="007A0565">
        <w:t xml:space="preserve">  </w:t>
      </w:r>
      <w:r w:rsidR="00AA4F4B">
        <w:t xml:space="preserve">They </w:t>
      </w:r>
      <w:r w:rsidR="007A0565">
        <w:t xml:space="preserve">will not be able to respond immediately to </w:t>
      </w:r>
      <w:proofErr w:type="gramStart"/>
      <w:r w:rsidR="007A0565">
        <w:t>messages, or</w:t>
      </w:r>
      <w:proofErr w:type="gramEnd"/>
      <w:r w:rsidR="007A0565">
        <w:t xml:space="preserve"> be available to </w:t>
      </w:r>
      <w:proofErr w:type="gramStart"/>
      <w:r w:rsidR="007A0565">
        <w:t>take calls at all times</w:t>
      </w:r>
      <w:proofErr w:type="gramEnd"/>
      <w:r w:rsidR="007A0565">
        <w:t>.</w:t>
      </w:r>
      <w:r w:rsidR="009C55D0">
        <w:t xml:space="preserve">  Please be patient, they will respond </w:t>
      </w:r>
      <w:r w:rsidR="00F24C06">
        <w:t xml:space="preserve">as soon as they </w:t>
      </w:r>
      <w:r w:rsidR="009C55D0">
        <w:t>can.</w:t>
      </w:r>
    </w:p>
    <w:p w14:paraId="36A81D84" w14:textId="32C414C1" w:rsidR="001461C4" w:rsidRDefault="000D67A5" w:rsidP="00042363">
      <w:pPr>
        <w:pStyle w:val="BodyText"/>
        <w:numPr>
          <w:ilvl w:val="0"/>
          <w:numId w:val="8"/>
        </w:numPr>
      </w:pPr>
      <w:r>
        <w:t xml:space="preserve">Be open with your caseworker about </w:t>
      </w:r>
      <w:r w:rsidR="008030CA">
        <w:t>everything</w:t>
      </w:r>
      <w:r>
        <w:t xml:space="preserve"> relating to your situation, and any concerns you may have</w:t>
      </w:r>
      <w:r w:rsidR="00F24F3D">
        <w:t xml:space="preserve"> about the process</w:t>
      </w:r>
      <w:r w:rsidR="00C6790D">
        <w:t xml:space="preserve">. </w:t>
      </w:r>
      <w:r>
        <w:t xml:space="preserve">They </w:t>
      </w:r>
      <w:r w:rsidR="008030CA">
        <w:t>will not</w:t>
      </w:r>
      <w:r>
        <w:t xml:space="preserve"> judge</w:t>
      </w:r>
      <w:r w:rsidR="00AA4F4B">
        <w:t xml:space="preserve"> you</w:t>
      </w:r>
      <w:r>
        <w:t xml:space="preserve">, and they need to know everything about your case </w:t>
      </w:r>
      <w:proofErr w:type="gramStart"/>
      <w:r>
        <w:t>in order to</w:t>
      </w:r>
      <w:proofErr w:type="gramEnd"/>
      <w:r>
        <w:t xml:space="preserve"> advise you </w:t>
      </w:r>
      <w:r w:rsidR="007178E2">
        <w:t>effective</w:t>
      </w:r>
      <w:r>
        <w:t>ly.</w:t>
      </w:r>
    </w:p>
    <w:p w14:paraId="2B4FAA0D" w14:textId="301D2B06" w:rsidR="000420C0" w:rsidRDefault="000420C0" w:rsidP="005B26EF">
      <w:pPr>
        <w:pStyle w:val="BodyText"/>
        <w:numPr>
          <w:ilvl w:val="0"/>
          <w:numId w:val="8"/>
        </w:numPr>
      </w:pPr>
      <w:r>
        <w:t>As your case progresses</w:t>
      </w:r>
      <w:r w:rsidR="00BE4FA8">
        <w:t xml:space="preserve">, </w:t>
      </w:r>
      <w:r>
        <w:t>you</w:t>
      </w:r>
      <w:r w:rsidR="00BE4FA8">
        <w:t xml:space="preserve">r caseworker will </w:t>
      </w:r>
      <w:r w:rsidR="6F1DD945">
        <w:t>discuss</w:t>
      </w:r>
      <w:r w:rsidR="00AA4F4B">
        <w:t xml:space="preserve"> how you </w:t>
      </w:r>
      <w:r w:rsidR="36DF8A78">
        <w:t>should</w:t>
      </w:r>
      <w:r w:rsidR="00AA4F4B">
        <w:t xml:space="preserve"> work together, </w:t>
      </w:r>
      <w:r w:rsidR="00BE4FA8">
        <w:t xml:space="preserve">and it is </w:t>
      </w:r>
      <w:r>
        <w:t xml:space="preserve">likely </w:t>
      </w:r>
      <w:r w:rsidR="00BE4FA8">
        <w:t xml:space="preserve">that you will </w:t>
      </w:r>
      <w:r>
        <w:t>share tasks between you</w:t>
      </w:r>
      <w:r w:rsidR="00BE4FA8">
        <w:t xml:space="preserve">.  We understand that </w:t>
      </w:r>
      <w:r w:rsidR="00CE41DA">
        <w:t>unexpected events can</w:t>
      </w:r>
      <w:r w:rsidR="00BE4FA8">
        <w:t xml:space="preserve"> get in the way of meeting deadlines, but </w:t>
      </w:r>
      <w:r w:rsidR="00D74FF1">
        <w:t xml:space="preserve">please let your caseworker know in good time </w:t>
      </w:r>
      <w:r w:rsidR="00BE4FA8">
        <w:t>if you are unable to keep to agreed dates.</w:t>
      </w:r>
    </w:p>
    <w:p w14:paraId="19489C5E" w14:textId="35DADC3F" w:rsidR="00666FE2" w:rsidRDefault="00AF2EFD" w:rsidP="00CA6348">
      <w:pPr>
        <w:pStyle w:val="BodyText"/>
        <w:numPr>
          <w:ilvl w:val="0"/>
          <w:numId w:val="8"/>
        </w:numPr>
      </w:pPr>
      <w:r>
        <w:t>Y</w:t>
      </w:r>
      <w:r w:rsidR="00571EB2">
        <w:t>ou</w:t>
      </w:r>
      <w:r w:rsidR="00300F6F">
        <w:t xml:space="preserve"> </w:t>
      </w:r>
      <w:r>
        <w:t xml:space="preserve">will </w:t>
      </w:r>
      <w:r w:rsidR="005B26EF">
        <w:t>remain</w:t>
      </w:r>
      <w:r w:rsidR="00571EB2">
        <w:t xml:space="preserve"> responsible for your case, </w:t>
      </w:r>
      <w:r>
        <w:t>including</w:t>
      </w:r>
      <w:r w:rsidR="00522903">
        <w:t xml:space="preserve"> </w:t>
      </w:r>
      <w:r w:rsidR="002C7C4F">
        <w:t xml:space="preserve">for </w:t>
      </w:r>
      <w:r w:rsidR="00522903">
        <w:t>making any decisions</w:t>
      </w:r>
      <w:r w:rsidR="00FF5FE9">
        <w:t xml:space="preserve"> about direction</w:t>
      </w:r>
      <w:r w:rsidR="00522903">
        <w:t>,</w:t>
      </w:r>
      <w:r>
        <w:t xml:space="preserve"> </w:t>
      </w:r>
      <w:r w:rsidR="002C7C4F">
        <w:t xml:space="preserve">for </w:t>
      </w:r>
      <w:r w:rsidR="00914F4C">
        <w:t xml:space="preserve">producing </w:t>
      </w:r>
      <w:r w:rsidR="005B26EF">
        <w:t xml:space="preserve">and submitting </w:t>
      </w:r>
      <w:r w:rsidR="00914F4C">
        <w:t>any required documentation and</w:t>
      </w:r>
      <w:r w:rsidR="002C7C4F">
        <w:t xml:space="preserve"> for</w:t>
      </w:r>
      <w:r w:rsidR="00914F4C">
        <w:t xml:space="preserve"> </w:t>
      </w:r>
      <w:r w:rsidR="00571EB2">
        <w:t xml:space="preserve">meeting any deadlines </w:t>
      </w:r>
      <w:r w:rsidR="00914F4C">
        <w:t xml:space="preserve">(e.g. hearing submissions, legal claims).  </w:t>
      </w:r>
      <w:r>
        <w:t>Your caseworker will advise and support you</w:t>
      </w:r>
      <w:r w:rsidR="0484A084">
        <w:t xml:space="preserve">.  They will not do anything you tell them </w:t>
      </w:r>
      <w:r w:rsidR="0C90FEEE">
        <w:t xml:space="preserve">that </w:t>
      </w:r>
      <w:r w:rsidR="0484A084">
        <w:t>you don’t want them to do</w:t>
      </w:r>
      <w:r>
        <w:t xml:space="preserve">, but they </w:t>
      </w:r>
      <w:r w:rsidR="08803844">
        <w:t>may</w:t>
      </w:r>
      <w:r w:rsidR="005B26EF">
        <w:t xml:space="preserve"> not undertake actions which they do not agree with or </w:t>
      </w:r>
      <w:r w:rsidR="00126726">
        <w:t xml:space="preserve">which they </w:t>
      </w:r>
      <w:r w:rsidR="005B26EF">
        <w:t xml:space="preserve">believe </w:t>
      </w:r>
      <w:r w:rsidR="12F79552">
        <w:t>to</w:t>
      </w:r>
      <w:r w:rsidR="005B26EF">
        <w:t xml:space="preserve"> be harmful to your case.</w:t>
      </w:r>
    </w:p>
    <w:p w14:paraId="0173FD5A" w14:textId="4E0FCF56" w:rsidR="00BC1641" w:rsidRDefault="00A913E8" w:rsidP="000D67A5">
      <w:pPr>
        <w:pStyle w:val="BodyText"/>
        <w:numPr>
          <w:ilvl w:val="0"/>
          <w:numId w:val="8"/>
        </w:numPr>
      </w:pPr>
      <w:r>
        <w:t xml:space="preserve">At times your caseworker may need to </w:t>
      </w:r>
      <w:r w:rsidR="00212B08">
        <w:t xml:space="preserve">ask you difficult questions about your </w:t>
      </w:r>
      <w:proofErr w:type="gramStart"/>
      <w:r w:rsidR="00212B08">
        <w:t>case, or</w:t>
      </w:r>
      <w:proofErr w:type="gramEnd"/>
      <w:r w:rsidR="00212B08">
        <w:t xml:space="preserve"> </w:t>
      </w:r>
      <w:r>
        <w:t>provide you with advice that is difficult for you to hear</w:t>
      </w:r>
      <w:r w:rsidR="00212B08">
        <w:t>.</w:t>
      </w:r>
      <w:r w:rsidR="007E7AC8">
        <w:t xml:space="preserve"> Please be assured that this does </w:t>
      </w:r>
      <w:r w:rsidR="007E7AC8">
        <w:lastRenderedPageBreak/>
        <w:t xml:space="preserve">not mean your caseworker does not believe </w:t>
      </w:r>
      <w:proofErr w:type="gramStart"/>
      <w:r w:rsidR="007E7AC8">
        <w:t>you</w:t>
      </w:r>
      <w:r w:rsidR="33530175">
        <w:t>,</w:t>
      </w:r>
      <w:r w:rsidR="007E7AC8">
        <w:t xml:space="preserve"> or</w:t>
      </w:r>
      <w:proofErr w:type="gramEnd"/>
      <w:r w:rsidR="007E7AC8">
        <w:t xml:space="preserve"> is not on your side.</w:t>
      </w:r>
      <w:r w:rsidR="00212B08">
        <w:t xml:space="preserve">  </w:t>
      </w:r>
      <w:r w:rsidR="007E7AC8">
        <w:t>It</w:t>
      </w:r>
      <w:r w:rsidR="00212B08">
        <w:t xml:space="preserve"> is an essential part of </w:t>
      </w:r>
      <w:r w:rsidR="00C40BD1">
        <w:t>supporting you</w:t>
      </w:r>
      <w:r w:rsidR="00126726">
        <w:t>, both</w:t>
      </w:r>
      <w:r w:rsidR="00C40BD1">
        <w:t xml:space="preserve"> </w:t>
      </w:r>
      <w:r w:rsidR="00F74089">
        <w:t>t</w:t>
      </w:r>
      <w:r w:rsidR="00212B08">
        <w:t xml:space="preserve">o </w:t>
      </w:r>
      <w:r w:rsidR="00F74089">
        <w:t xml:space="preserve">help you to </w:t>
      </w:r>
      <w:r w:rsidR="00212B08">
        <w:t>prepare for</w:t>
      </w:r>
      <w:r w:rsidR="00E1339C">
        <w:t xml:space="preserve"> questions from your employer, and </w:t>
      </w:r>
      <w:r w:rsidR="00F74089">
        <w:t>to help you to understand the strengths and risks in your case prior to making decisions</w:t>
      </w:r>
      <w:r w:rsidR="00ED01C3">
        <w:t xml:space="preserve">. </w:t>
      </w:r>
    </w:p>
    <w:p w14:paraId="08195B4B" w14:textId="3FA17D99" w:rsidR="008D4731" w:rsidRDefault="00DE02CD" w:rsidP="00DE02CD">
      <w:pPr>
        <w:pStyle w:val="BodyText"/>
        <w:numPr>
          <w:ilvl w:val="0"/>
          <w:numId w:val="8"/>
        </w:numPr>
      </w:pPr>
      <w:r>
        <w:t xml:space="preserve">In very rare cases where a member </w:t>
      </w:r>
      <w:r w:rsidR="0077479E">
        <w:t xml:space="preserve">behaves in an unreasonable </w:t>
      </w:r>
      <w:r w:rsidR="2D518761">
        <w:t xml:space="preserve">manner or makes </w:t>
      </w:r>
      <w:r w:rsidR="460FBAA4">
        <w:t xml:space="preserve">persistent </w:t>
      </w:r>
      <w:r w:rsidR="2D518761">
        <w:t>unreasonable demands</w:t>
      </w:r>
      <w:r w:rsidR="53C108F0">
        <w:t xml:space="preserve"> and continues to do so </w:t>
      </w:r>
      <w:r w:rsidR="33E45BBC">
        <w:t xml:space="preserve">after </w:t>
      </w:r>
      <w:r w:rsidR="0077479E">
        <w:t xml:space="preserve">the unreasonableness has been explained to them, </w:t>
      </w:r>
      <w:r w:rsidR="003816D8">
        <w:t xml:space="preserve">we may be forced to withdraw </w:t>
      </w:r>
      <w:r w:rsidR="0077479E">
        <w:t xml:space="preserve">caseworker </w:t>
      </w:r>
      <w:r w:rsidR="00281804">
        <w:t>support.</w:t>
      </w:r>
      <w:r w:rsidR="0F4488EE">
        <w:t xml:space="preserve">  Although every case is different and individual circumstances will be considered, examples of unreasonable </w:t>
      </w:r>
      <w:r w:rsidR="3EFFE485">
        <w:t>behaviour or demands may include:</w:t>
      </w:r>
    </w:p>
    <w:p w14:paraId="6B19651E" w14:textId="3897F9E6" w:rsidR="0C02453B" w:rsidRDefault="0C02453B" w:rsidP="5B8FE20A">
      <w:pPr>
        <w:pStyle w:val="BodyText"/>
        <w:numPr>
          <w:ilvl w:val="0"/>
          <w:numId w:val="1"/>
        </w:numPr>
        <w:rPr>
          <w:rFonts w:eastAsia="Verdana" w:cs="Verdana"/>
          <w:szCs w:val="21"/>
        </w:rPr>
      </w:pPr>
      <w:r w:rsidRPr="5B8FE20A">
        <w:rPr>
          <w:szCs w:val="21"/>
        </w:rPr>
        <w:t>I</w:t>
      </w:r>
      <w:r w:rsidR="2CAFD2A2" w:rsidRPr="5B8FE20A">
        <w:rPr>
          <w:szCs w:val="21"/>
        </w:rPr>
        <w:t xml:space="preserve">ntimidating, </w:t>
      </w:r>
      <w:r w:rsidR="2A568D36" w:rsidRPr="5B8FE20A">
        <w:rPr>
          <w:szCs w:val="21"/>
        </w:rPr>
        <w:t xml:space="preserve">bullying, harassing </w:t>
      </w:r>
      <w:r w:rsidR="6CD96E2D" w:rsidRPr="5B8FE20A">
        <w:rPr>
          <w:szCs w:val="21"/>
        </w:rPr>
        <w:t xml:space="preserve">or acting in an </w:t>
      </w:r>
      <w:r w:rsidR="3D17937A" w:rsidRPr="5B8FE20A">
        <w:rPr>
          <w:szCs w:val="21"/>
        </w:rPr>
        <w:t xml:space="preserve">aggressive or </w:t>
      </w:r>
      <w:r w:rsidR="6C20F43E" w:rsidRPr="5B8FE20A">
        <w:rPr>
          <w:szCs w:val="21"/>
        </w:rPr>
        <w:t xml:space="preserve">seriously </w:t>
      </w:r>
      <w:r w:rsidR="3D17937A" w:rsidRPr="5B8FE20A">
        <w:rPr>
          <w:szCs w:val="21"/>
        </w:rPr>
        <w:t>disrespectful way</w:t>
      </w:r>
      <w:r w:rsidR="22029DAD" w:rsidRPr="5B8FE20A">
        <w:rPr>
          <w:szCs w:val="21"/>
        </w:rPr>
        <w:t xml:space="preserve"> to your caseworker or other UCU staff</w:t>
      </w:r>
      <w:r w:rsidR="47EEEE58" w:rsidRPr="5B8FE20A">
        <w:rPr>
          <w:szCs w:val="21"/>
        </w:rPr>
        <w:t xml:space="preserve"> or </w:t>
      </w:r>
      <w:proofErr w:type="gramStart"/>
      <w:r w:rsidR="47EEEE58" w:rsidRPr="5B8FE20A">
        <w:rPr>
          <w:szCs w:val="21"/>
        </w:rPr>
        <w:t>members</w:t>
      </w:r>
      <w:r w:rsidR="3D17937A" w:rsidRPr="5B8FE20A">
        <w:rPr>
          <w:szCs w:val="21"/>
        </w:rPr>
        <w:t>;</w:t>
      </w:r>
      <w:proofErr w:type="gramEnd"/>
      <w:r w:rsidR="3D17937A" w:rsidRPr="5B8FE20A">
        <w:rPr>
          <w:szCs w:val="21"/>
        </w:rPr>
        <w:t xml:space="preserve"> </w:t>
      </w:r>
    </w:p>
    <w:p w14:paraId="0961A6FA" w14:textId="3379656F" w:rsidR="2AEC0CF0" w:rsidRDefault="2AEC0CF0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Making </w:t>
      </w:r>
      <w:r w:rsidR="55EEF12C" w:rsidRPr="5B8FE20A">
        <w:rPr>
          <w:szCs w:val="21"/>
        </w:rPr>
        <w:t xml:space="preserve">persistently </w:t>
      </w:r>
      <w:r w:rsidR="54BD96B6" w:rsidRPr="5B8FE20A">
        <w:rPr>
          <w:szCs w:val="21"/>
        </w:rPr>
        <w:t xml:space="preserve">excessive </w:t>
      </w:r>
      <w:r w:rsidRPr="5B8FE20A">
        <w:rPr>
          <w:szCs w:val="21"/>
        </w:rPr>
        <w:t>demands on your caseworker’s time, in terms</w:t>
      </w:r>
      <w:r w:rsidR="0CFBE584" w:rsidRPr="5B8FE20A">
        <w:rPr>
          <w:szCs w:val="21"/>
        </w:rPr>
        <w:t xml:space="preserve"> of </w:t>
      </w:r>
      <w:r w:rsidR="2586D214" w:rsidRPr="5B8FE20A">
        <w:rPr>
          <w:szCs w:val="21"/>
        </w:rPr>
        <w:t xml:space="preserve">the </w:t>
      </w:r>
      <w:r w:rsidRPr="5B8FE20A">
        <w:rPr>
          <w:szCs w:val="21"/>
        </w:rPr>
        <w:t xml:space="preserve">volume </w:t>
      </w:r>
      <w:r w:rsidR="45AB52F9" w:rsidRPr="5B8FE20A">
        <w:rPr>
          <w:szCs w:val="21"/>
        </w:rPr>
        <w:t xml:space="preserve">and / </w:t>
      </w:r>
      <w:r w:rsidRPr="5B8FE20A">
        <w:rPr>
          <w:szCs w:val="21"/>
        </w:rPr>
        <w:t>or timing of communication</w:t>
      </w:r>
      <w:r w:rsidR="38D65E50" w:rsidRPr="5B8FE20A">
        <w:rPr>
          <w:szCs w:val="21"/>
        </w:rPr>
        <w:t xml:space="preserve"> or </w:t>
      </w:r>
      <w:proofErr w:type="gramStart"/>
      <w:r w:rsidR="38D65E50" w:rsidRPr="5B8FE20A">
        <w:rPr>
          <w:szCs w:val="21"/>
        </w:rPr>
        <w:t>requests</w:t>
      </w:r>
      <w:r w:rsidR="60055D76" w:rsidRPr="5B8FE20A">
        <w:rPr>
          <w:szCs w:val="21"/>
        </w:rPr>
        <w:t>;</w:t>
      </w:r>
      <w:proofErr w:type="gramEnd"/>
    </w:p>
    <w:p w14:paraId="0BDEB4DD" w14:textId="118F6AD8" w:rsidR="0128E3E6" w:rsidRDefault="0128E3E6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>Pressur</w:t>
      </w:r>
      <w:r w:rsidR="2BAE9EBC" w:rsidRPr="5B8FE20A">
        <w:rPr>
          <w:szCs w:val="21"/>
        </w:rPr>
        <w:t>ing</w:t>
      </w:r>
      <w:r w:rsidRPr="5B8FE20A">
        <w:rPr>
          <w:szCs w:val="21"/>
        </w:rPr>
        <w:t xml:space="preserve"> your caseworker</w:t>
      </w:r>
      <w:r w:rsidR="0DF610AE" w:rsidRPr="5B8FE20A">
        <w:rPr>
          <w:szCs w:val="21"/>
        </w:rPr>
        <w:t xml:space="preserve"> to undertake or support actions they</w:t>
      </w:r>
      <w:r w:rsidR="1D575E9F" w:rsidRPr="5B8FE20A">
        <w:rPr>
          <w:szCs w:val="21"/>
        </w:rPr>
        <w:t xml:space="preserve"> believe to be </w:t>
      </w:r>
      <w:proofErr w:type="gramStart"/>
      <w:r w:rsidR="1D575E9F" w:rsidRPr="5B8FE20A">
        <w:rPr>
          <w:szCs w:val="21"/>
        </w:rPr>
        <w:t>unethical</w:t>
      </w:r>
      <w:r w:rsidR="11223F53" w:rsidRPr="5B8FE20A">
        <w:rPr>
          <w:szCs w:val="21"/>
        </w:rPr>
        <w:t>;</w:t>
      </w:r>
      <w:proofErr w:type="gramEnd"/>
    </w:p>
    <w:p w14:paraId="3354B87E" w14:textId="06A2F745" w:rsidR="2AEC0CF0" w:rsidRDefault="2AEC0CF0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Persistently failing to </w:t>
      </w:r>
      <w:r w:rsidR="2EC67DB9" w:rsidRPr="5B8FE20A">
        <w:rPr>
          <w:szCs w:val="21"/>
        </w:rPr>
        <w:t xml:space="preserve">complete tasks by the </w:t>
      </w:r>
      <w:r w:rsidRPr="5B8FE20A">
        <w:rPr>
          <w:szCs w:val="21"/>
        </w:rPr>
        <w:t xml:space="preserve">dates agreed with your </w:t>
      </w:r>
      <w:proofErr w:type="gramStart"/>
      <w:r w:rsidRPr="5B8FE20A">
        <w:rPr>
          <w:szCs w:val="21"/>
        </w:rPr>
        <w:t>caseworker</w:t>
      </w:r>
      <w:r w:rsidR="32989C3A" w:rsidRPr="5B8FE20A">
        <w:rPr>
          <w:szCs w:val="21"/>
        </w:rPr>
        <w:t>;</w:t>
      </w:r>
      <w:proofErr w:type="gramEnd"/>
    </w:p>
    <w:p w14:paraId="63D20CBE" w14:textId="3529CAF9" w:rsidR="6432C001" w:rsidRDefault="6432C001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 xml:space="preserve">Delaying </w:t>
      </w:r>
      <w:r w:rsidR="617C8A64" w:rsidRPr="5B8FE20A">
        <w:rPr>
          <w:szCs w:val="21"/>
        </w:rPr>
        <w:t xml:space="preserve">or </w:t>
      </w:r>
      <w:r w:rsidR="5BD1556E" w:rsidRPr="5B8FE20A">
        <w:rPr>
          <w:szCs w:val="21"/>
        </w:rPr>
        <w:t xml:space="preserve">persistently </w:t>
      </w:r>
      <w:r w:rsidR="617C8A64" w:rsidRPr="5B8FE20A">
        <w:rPr>
          <w:szCs w:val="21"/>
        </w:rPr>
        <w:t xml:space="preserve">changing </w:t>
      </w:r>
      <w:r w:rsidRPr="5B8FE20A">
        <w:rPr>
          <w:szCs w:val="21"/>
        </w:rPr>
        <w:t>decisions on your case to the point where progress cannot be made</w:t>
      </w:r>
      <w:r w:rsidR="57164C1B" w:rsidRPr="5B8FE20A">
        <w:rPr>
          <w:szCs w:val="21"/>
        </w:rPr>
        <w:t>;</w:t>
      </w:r>
      <w:r w:rsidRPr="5B8FE20A">
        <w:rPr>
          <w:szCs w:val="21"/>
        </w:rPr>
        <w:t xml:space="preserve"> or </w:t>
      </w:r>
    </w:p>
    <w:p w14:paraId="3C658F2E" w14:textId="1FC72494" w:rsidR="6E0A628F" w:rsidRDefault="6E0A628F" w:rsidP="5B8FE20A">
      <w:pPr>
        <w:pStyle w:val="BodyText"/>
        <w:numPr>
          <w:ilvl w:val="0"/>
          <w:numId w:val="1"/>
        </w:numPr>
        <w:rPr>
          <w:szCs w:val="21"/>
        </w:rPr>
      </w:pPr>
      <w:r w:rsidRPr="5B8FE20A">
        <w:rPr>
          <w:szCs w:val="21"/>
        </w:rPr>
        <w:t>P</w:t>
      </w:r>
      <w:r w:rsidR="36C63EEC" w:rsidRPr="5B8FE20A">
        <w:rPr>
          <w:szCs w:val="21"/>
        </w:rPr>
        <w:t>ursuing</w:t>
      </w:r>
      <w:r w:rsidR="3F5ED8CB" w:rsidRPr="5B8FE20A">
        <w:rPr>
          <w:szCs w:val="21"/>
        </w:rPr>
        <w:t xml:space="preserve"> </w:t>
      </w:r>
      <w:r w:rsidRPr="5B8FE20A">
        <w:rPr>
          <w:szCs w:val="21"/>
        </w:rPr>
        <w:t xml:space="preserve">multiple </w:t>
      </w:r>
      <w:r w:rsidR="600C6632" w:rsidRPr="5B8FE20A">
        <w:rPr>
          <w:szCs w:val="21"/>
        </w:rPr>
        <w:t xml:space="preserve">individual </w:t>
      </w:r>
      <w:r w:rsidRPr="5B8FE20A">
        <w:rPr>
          <w:szCs w:val="21"/>
        </w:rPr>
        <w:t>complaint</w:t>
      </w:r>
      <w:r w:rsidR="397C7489" w:rsidRPr="5B8FE20A">
        <w:rPr>
          <w:szCs w:val="21"/>
        </w:rPr>
        <w:t>s</w:t>
      </w:r>
      <w:r w:rsidR="2418CB20" w:rsidRPr="5B8FE20A">
        <w:rPr>
          <w:szCs w:val="21"/>
        </w:rPr>
        <w:t xml:space="preserve"> against your employer</w:t>
      </w:r>
      <w:r w:rsidR="397C7489" w:rsidRPr="5B8FE20A">
        <w:rPr>
          <w:szCs w:val="21"/>
        </w:rPr>
        <w:t>, if your caseworker advises a single process for all complaints would be a better strategy.</w:t>
      </w:r>
    </w:p>
    <w:p w14:paraId="5374EA1A" w14:textId="529B8929" w:rsidR="00FA16F9" w:rsidRDefault="00EA681F" w:rsidP="004A1D98">
      <w:pPr>
        <w:pStyle w:val="ListParagraph"/>
        <w:numPr>
          <w:ilvl w:val="0"/>
          <w:numId w:val="8"/>
        </w:numPr>
      </w:pPr>
      <w:r>
        <w:t xml:space="preserve">Your relationship with your caseworker should be one of mutual respect, and </w:t>
      </w:r>
      <w:r w:rsidR="00F63611">
        <w:t xml:space="preserve">we hope that you will find </w:t>
      </w:r>
      <w:r w:rsidR="0052086A">
        <w:t>the support from your caseworker invaluable</w:t>
      </w:r>
      <w:r w:rsidR="00FA16F9">
        <w:t xml:space="preserve"> throughout your case.</w:t>
      </w:r>
    </w:p>
    <w:p w14:paraId="5F0D6B2A" w14:textId="77777777" w:rsidR="00686F17" w:rsidRDefault="00686F17" w:rsidP="00686F17">
      <w:pPr>
        <w:pStyle w:val="BodyText"/>
      </w:pPr>
    </w:p>
    <w:p w14:paraId="37BEF30C" w14:textId="048E0A85" w:rsidR="006F7A23" w:rsidRDefault="006F7A23" w:rsidP="006F7A23">
      <w:pPr>
        <w:pStyle w:val="Heading2"/>
      </w:pPr>
      <w:r>
        <w:t>Legal claims and deadlines</w:t>
      </w:r>
    </w:p>
    <w:p w14:paraId="250330B0" w14:textId="0D6BF208" w:rsidR="004A1D98" w:rsidRPr="0000504C" w:rsidRDefault="004A1D98" w:rsidP="00412596">
      <w:pPr>
        <w:pStyle w:val="ListParagraph"/>
        <w:numPr>
          <w:ilvl w:val="0"/>
          <w:numId w:val="8"/>
        </w:numPr>
      </w:pPr>
      <w:r>
        <w:t>If you are considering bringing a legal claim, there are strict time limits which apply. </w:t>
      </w:r>
      <w:r w:rsidR="0000504C">
        <w:t xml:space="preserve">The first step to bring a claim to an Employment Tribunal is to </w:t>
      </w:r>
      <w:proofErr w:type="gramStart"/>
      <w:r>
        <w:t>enter into</w:t>
      </w:r>
      <w:proofErr w:type="gramEnd"/>
      <w:r>
        <w:t xml:space="preserve"> ACAS Early Conciliation</w:t>
      </w:r>
      <w:r w:rsidR="0000504C">
        <w:t xml:space="preserve">, and </w:t>
      </w:r>
      <w:r w:rsidR="7C8378C4">
        <w:t>for most c</w:t>
      </w:r>
      <w:r w:rsidR="284F22DF">
        <w:t>laims</w:t>
      </w:r>
      <w:r w:rsidR="7C8378C4">
        <w:t xml:space="preserve"> </w:t>
      </w:r>
      <w:r w:rsidR="0000504C">
        <w:t xml:space="preserve">you must do so </w:t>
      </w:r>
      <w:r>
        <w:t xml:space="preserve">within three months </w:t>
      </w:r>
      <w:r w:rsidR="0000504C">
        <w:t>minus</w:t>
      </w:r>
      <w:r>
        <w:t xml:space="preserve"> one day from the act you are claiming about.  </w:t>
      </w:r>
      <w:r w:rsidR="0000504C">
        <w:t>Go</w:t>
      </w:r>
      <w:r w:rsidR="00392804">
        <w:t xml:space="preserve"> to</w:t>
      </w:r>
      <w:r w:rsidR="004C5BD8">
        <w:t xml:space="preserve"> </w:t>
      </w:r>
      <w:hyperlink r:id="rId14">
        <w:r w:rsidR="007E1EA8" w:rsidRPr="5B8FE20A">
          <w:rPr>
            <w:rStyle w:val="Hyperlink"/>
          </w:rPr>
          <w:t>acas.org.uk/early-conciliation</w:t>
        </w:r>
      </w:hyperlink>
      <w:r w:rsidR="007E1EA8">
        <w:t xml:space="preserve"> </w:t>
      </w:r>
      <w:r w:rsidR="0000504C">
        <w:t>for more information.</w:t>
      </w:r>
    </w:p>
    <w:p w14:paraId="04004944" w14:textId="609F6F17" w:rsidR="00B413D5" w:rsidRDefault="004A1D98" w:rsidP="5B8FE20A">
      <w:pPr>
        <w:pStyle w:val="ListParagraph"/>
        <w:numPr>
          <w:ilvl w:val="0"/>
          <w:numId w:val="8"/>
        </w:numPr>
      </w:pPr>
      <w:r>
        <w:t>If you are approaching the time-limit please let us know immediately, and don’t allow the deadline to pass whilst waiting for a response.</w:t>
      </w:r>
    </w:p>
    <w:p w14:paraId="5F75BBF7" w14:textId="3249AFF5" w:rsidR="00D97ED1" w:rsidRDefault="00D97ED1" w:rsidP="5B8FE20A">
      <w:pPr>
        <w:pStyle w:val="ListParagraph"/>
        <w:numPr>
          <w:ilvl w:val="0"/>
          <w:numId w:val="8"/>
        </w:numPr>
      </w:pPr>
      <w:r>
        <w:t>You are responsible for observing all relevant time limits and any legal proceedings you might wish to bring. </w:t>
      </w:r>
    </w:p>
    <w:p w14:paraId="7B1D9257" w14:textId="347041BC" w:rsidR="00B413D5" w:rsidRPr="004F0FE8" w:rsidRDefault="00B413D5" w:rsidP="0DC3D9E4">
      <w:pPr>
        <w:pStyle w:val="ListParagraph"/>
        <w:numPr>
          <w:ilvl w:val="0"/>
          <w:numId w:val="8"/>
        </w:numPr>
        <w:rPr>
          <w:rFonts w:cs="Segoe UI"/>
        </w:rPr>
      </w:pPr>
      <w:r w:rsidRPr="5B8FE20A">
        <w:rPr>
          <w:rStyle w:val="normaltextrun"/>
          <w:rFonts w:cs="Calibri"/>
        </w:rPr>
        <w:t>Please note that under the UCU Legal Scheme</w:t>
      </w:r>
      <w:r w:rsidR="6827927E" w:rsidRPr="5B8FE20A">
        <w:rPr>
          <w:rStyle w:val="normaltextrun"/>
          <w:rFonts w:cs="Calibri"/>
        </w:rPr>
        <w:t>,</w:t>
      </w:r>
      <w:r w:rsidRPr="5B8FE20A">
        <w:rPr>
          <w:rStyle w:val="normaltextrun"/>
          <w:rFonts w:cs="Calibri"/>
        </w:rPr>
        <w:t xml:space="preserve"> UCU will not normally provide advice in relation to issues that arose prior to a member joining UCU. We will therefore only be able to provide such advice in exceptional circumstances.</w:t>
      </w:r>
      <w:r w:rsidRPr="5B8FE20A">
        <w:rPr>
          <w:rStyle w:val="eop"/>
          <w:rFonts w:cs="Calibri"/>
        </w:rPr>
        <w:t> </w:t>
      </w:r>
    </w:p>
    <w:p w14:paraId="701E75FE" w14:textId="77777777" w:rsidR="004A1D98" w:rsidRPr="009C14E2" w:rsidRDefault="004A1D98" w:rsidP="009C14E2">
      <w:pPr>
        <w:pStyle w:val="Heading2"/>
      </w:pPr>
      <w:r w:rsidRPr="009C14E2">
        <w:lastRenderedPageBreak/>
        <w:t>Other sources of help and information </w:t>
      </w:r>
    </w:p>
    <w:p w14:paraId="24CBDC2E" w14:textId="6D703A6A" w:rsidR="00D72643" w:rsidRDefault="004A1D98" w:rsidP="5B8FE20A">
      <w:pPr>
        <w:pStyle w:val="ListParagraph"/>
        <w:numPr>
          <w:ilvl w:val="0"/>
          <w:numId w:val="8"/>
        </w:numPr>
      </w:pPr>
      <w:r>
        <w:t>Information about UCU legal support</w:t>
      </w:r>
      <w:r w:rsidR="00771064">
        <w:t xml:space="preserve"> can be found here</w:t>
      </w:r>
      <w:r>
        <w:t>: </w:t>
      </w:r>
      <w:hyperlink r:id="rId15">
        <w:r w:rsidR="004F0FE8" w:rsidRPr="5B8FE20A">
          <w:rPr>
            <w:rStyle w:val="Hyperlink"/>
          </w:rPr>
          <w:t>ucu.org.uk/legal</w:t>
        </w:r>
      </w:hyperlink>
      <w:r w:rsidR="00771064">
        <w:t xml:space="preserve">.  </w:t>
      </w:r>
      <w:r w:rsidR="003D7AF7">
        <w:t>Access to the UCU legal scheme would be through your caseworker.</w:t>
      </w:r>
    </w:p>
    <w:p w14:paraId="0F324DA6" w14:textId="141357F2" w:rsidR="008D4731" w:rsidRDefault="004A1D98" w:rsidP="1342BBEC">
      <w:pPr>
        <w:pStyle w:val="ListParagraph"/>
        <w:numPr>
          <w:ilvl w:val="0"/>
          <w:numId w:val="8"/>
        </w:numPr>
      </w:pPr>
      <w:r>
        <w:t>Counselling and support from Education Support, through UCU membership:</w:t>
      </w:r>
      <w:hyperlink r:id="rId16">
        <w:r w:rsidR="004F0FE8" w:rsidRPr="5B8FE20A">
          <w:rPr>
            <w:rStyle w:val="Hyperlink"/>
          </w:rPr>
          <w:t>ucu.org.uk/educationsupportpartnership</w:t>
        </w:r>
      </w:hyperlink>
      <w:r w:rsidR="003D7AF7">
        <w:t>.</w:t>
      </w:r>
    </w:p>
    <w:p w14:paraId="32C87666" w14:textId="175E1402" w:rsidR="00500A6B" w:rsidRPr="00E21CC7" w:rsidRDefault="00B77AE3" w:rsidP="008D4731">
      <w:pPr>
        <w:pStyle w:val="Heading1"/>
        <w:numPr>
          <w:ilvl w:val="0"/>
          <w:numId w:val="0"/>
        </w:numPr>
        <w:ind w:left="432" w:hanging="432"/>
      </w:pPr>
      <w:r>
        <w:br w:type="page"/>
      </w:r>
      <w:r>
        <w:lastRenderedPageBreak/>
        <w:t>About you</w:t>
      </w:r>
    </w:p>
    <w:tbl>
      <w:tblPr>
        <w:tblStyle w:val="PlainTabl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539"/>
        <w:gridCol w:w="5670"/>
      </w:tblGrid>
      <w:tr w:rsidR="00072AFF" w:rsidRPr="0033654D" w14:paraId="27F95A10" w14:textId="77777777" w:rsidTr="0F8EA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FA70970" w14:textId="0568AE13" w:rsidR="00301427" w:rsidRPr="00DB4359" w:rsidRDefault="00C32B40" w:rsidP="00AC25EC">
            <w:pPr>
              <w:rPr>
                <w:bCs w:val="0"/>
                <w:iCs/>
              </w:rPr>
            </w:pPr>
            <w:r>
              <w:rPr>
                <w:bCs w:val="0"/>
                <w:iCs/>
              </w:rPr>
              <w:t xml:space="preserve">Details </w:t>
            </w:r>
            <w:r w:rsidR="00426F08" w:rsidRPr="00DB4359">
              <w:rPr>
                <w:bCs w:val="0"/>
                <w:iCs/>
              </w:rPr>
              <w:t>required</w:t>
            </w:r>
          </w:p>
        </w:tc>
        <w:tc>
          <w:tcPr>
            <w:tcW w:w="5670" w:type="dxa"/>
          </w:tcPr>
          <w:p w14:paraId="1621C117" w14:textId="28B63EF2" w:rsidR="00301427" w:rsidRPr="0033654D" w:rsidRDefault="00DB4359" w:rsidP="00015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33654D">
              <w:rPr>
                <w:bCs w:val="0"/>
                <w:iCs/>
              </w:rPr>
              <w:t xml:space="preserve">Your </w:t>
            </w:r>
            <w:r w:rsidR="00864FC1">
              <w:rPr>
                <w:bCs w:val="0"/>
                <w:iCs/>
              </w:rPr>
              <w:t>answer</w:t>
            </w:r>
          </w:p>
        </w:tc>
      </w:tr>
      <w:tr w:rsidR="00072AFF" w14:paraId="26D6304A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5840371" w14:textId="77777777" w:rsidR="00AC25EC" w:rsidRDefault="00FD5826" w:rsidP="00AC25EC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>Full n</w:t>
            </w:r>
            <w:r w:rsidR="00AC25EC" w:rsidRPr="003477EF">
              <w:rPr>
                <w:bCs/>
                <w:iCs/>
              </w:rPr>
              <w:t>ame</w:t>
            </w:r>
          </w:p>
          <w:p w14:paraId="5DDA7B45" w14:textId="32EF6860" w:rsidR="004E6553" w:rsidRPr="003477EF" w:rsidRDefault="004E6553" w:rsidP="00AC25EC">
            <w:pPr>
              <w:rPr>
                <w:bCs/>
                <w:iCs/>
              </w:rPr>
            </w:pPr>
          </w:p>
        </w:tc>
        <w:tc>
          <w:tcPr>
            <w:tcW w:w="5670" w:type="dxa"/>
          </w:tcPr>
          <w:p w14:paraId="21B7E4EE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B3316" w14:paraId="34217408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91E26F4" w14:textId="756AAE80" w:rsidR="00C5258D" w:rsidRPr="003477EF" w:rsidRDefault="00C5258D" w:rsidP="00C529C6">
            <w:pPr>
              <w:rPr>
                <w:bCs/>
                <w:iCs/>
                <w:sz w:val="18"/>
                <w:szCs w:val="18"/>
              </w:rPr>
            </w:pPr>
            <w:r w:rsidRPr="003477EF">
              <w:rPr>
                <w:bCs/>
                <w:iCs/>
              </w:rPr>
              <w:t xml:space="preserve">Email address </w:t>
            </w:r>
            <w:r w:rsidR="00C529C6">
              <w:rPr>
                <w:bCs/>
                <w:iCs/>
              </w:rPr>
              <w:t>(w</w:t>
            </w:r>
            <w:r w:rsidRPr="003477EF">
              <w:rPr>
                <w:bCs/>
                <w:iCs/>
                <w:sz w:val="18"/>
                <w:szCs w:val="18"/>
              </w:rPr>
              <w:t>e recommend</w:t>
            </w:r>
            <w:r w:rsidR="008D5718" w:rsidRPr="003477EF">
              <w:rPr>
                <w:bCs/>
                <w:iCs/>
                <w:sz w:val="18"/>
                <w:szCs w:val="18"/>
              </w:rPr>
              <w:t xml:space="preserve"> you use an </w:t>
            </w:r>
            <w:r w:rsidRPr="003477EF">
              <w:rPr>
                <w:bCs/>
                <w:iCs/>
                <w:sz w:val="18"/>
                <w:szCs w:val="18"/>
              </w:rPr>
              <w:t>email address your employer can</w:t>
            </w:r>
            <w:r w:rsidR="008D5718" w:rsidRPr="003477EF">
              <w:rPr>
                <w:bCs/>
                <w:iCs/>
                <w:sz w:val="18"/>
                <w:szCs w:val="18"/>
              </w:rPr>
              <w:t>not</w:t>
            </w:r>
            <w:r w:rsidRPr="003477EF">
              <w:rPr>
                <w:bCs/>
                <w:iCs/>
                <w:sz w:val="18"/>
                <w:szCs w:val="18"/>
              </w:rPr>
              <w:t xml:space="preserve"> access</w:t>
            </w:r>
            <w:r w:rsidR="00C529C6">
              <w:rPr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04C92873" w14:textId="77777777" w:rsidR="00C5258D" w:rsidRPr="003477EF" w:rsidRDefault="00C5258D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B3316" w14:paraId="2EC80814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455A43FF" w14:textId="77777777" w:rsidR="00C5258D" w:rsidRDefault="00D417F2" w:rsidP="000156A4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>Phone number</w:t>
            </w:r>
            <w:r w:rsidR="008D5718" w:rsidRPr="003477EF">
              <w:rPr>
                <w:bCs/>
                <w:iCs/>
              </w:rPr>
              <w:t>(</w:t>
            </w:r>
            <w:r w:rsidRPr="003477EF">
              <w:rPr>
                <w:bCs/>
                <w:iCs/>
              </w:rPr>
              <w:t>s</w:t>
            </w:r>
            <w:r w:rsidR="008D5718" w:rsidRPr="003477EF">
              <w:rPr>
                <w:bCs/>
                <w:iCs/>
              </w:rPr>
              <w:t>)</w:t>
            </w:r>
          </w:p>
          <w:p w14:paraId="502A8BD5" w14:textId="6E621F5E" w:rsidR="004E6553" w:rsidRPr="003477EF" w:rsidRDefault="004E6553" w:rsidP="000156A4">
            <w:pPr>
              <w:rPr>
                <w:bCs/>
                <w:iCs/>
              </w:rPr>
            </w:pPr>
          </w:p>
        </w:tc>
        <w:tc>
          <w:tcPr>
            <w:tcW w:w="5670" w:type="dxa"/>
          </w:tcPr>
          <w:p w14:paraId="0B434558" w14:textId="77777777" w:rsidR="00C5258D" w:rsidRPr="003477EF" w:rsidRDefault="00C5258D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2AFF" w14:paraId="0FA0D0D5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3C567303" w14:textId="449064E6" w:rsidR="00074E5F" w:rsidRPr="003477EF" w:rsidRDefault="008D5718" w:rsidP="000156A4">
            <w:pPr>
              <w:rPr>
                <w:bCs/>
                <w:iCs/>
              </w:rPr>
            </w:pPr>
            <w:r w:rsidRPr="003477EF">
              <w:rPr>
                <w:bCs/>
                <w:iCs/>
              </w:rPr>
              <w:t xml:space="preserve">UCU </w:t>
            </w:r>
            <w:r w:rsidR="00AC25EC" w:rsidRPr="003477EF">
              <w:rPr>
                <w:bCs/>
                <w:iCs/>
              </w:rPr>
              <w:t xml:space="preserve">Membership </w:t>
            </w:r>
            <w:r w:rsidR="00FD5826" w:rsidRPr="003477EF">
              <w:rPr>
                <w:bCs/>
                <w:iCs/>
              </w:rPr>
              <w:t>n</w:t>
            </w:r>
            <w:r w:rsidR="00AC25EC" w:rsidRPr="003477EF">
              <w:rPr>
                <w:bCs/>
                <w:iCs/>
              </w:rPr>
              <w:t>umber</w:t>
            </w:r>
            <w:r w:rsidR="00FE56C6" w:rsidRPr="003477EF">
              <w:rPr>
                <w:bCs/>
                <w:iCs/>
              </w:rPr>
              <w:t xml:space="preserve"> </w:t>
            </w:r>
          </w:p>
          <w:p w14:paraId="020758B5" w14:textId="687C77DF" w:rsidR="00AC25EC" w:rsidRPr="003477EF" w:rsidRDefault="00CF1426" w:rsidP="000156A4">
            <w:pPr>
              <w:rPr>
                <w:bCs/>
                <w:iCs/>
                <w:sz w:val="18"/>
                <w:szCs w:val="18"/>
              </w:rPr>
            </w:pPr>
            <w:r w:rsidRPr="003477EF">
              <w:rPr>
                <w:bCs/>
                <w:iCs/>
                <w:sz w:val="18"/>
                <w:szCs w:val="18"/>
              </w:rPr>
              <w:t xml:space="preserve">You can find this at </w:t>
            </w:r>
            <w:hyperlink r:id="rId17" w:tooltip="Link to MyUCU on UCU webpage" w:history="1">
              <w:proofErr w:type="spellStart"/>
              <w:r w:rsidR="0050043B" w:rsidRPr="007E7AC8">
                <w:rPr>
                  <w:rStyle w:val="Hyperlink"/>
                  <w:iCs/>
                </w:rPr>
                <w:t>MyUCU</w:t>
              </w:r>
              <w:proofErr w:type="spellEnd"/>
            </w:hyperlink>
          </w:p>
        </w:tc>
        <w:tc>
          <w:tcPr>
            <w:tcW w:w="5670" w:type="dxa"/>
          </w:tcPr>
          <w:p w14:paraId="6EE2D8B7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2AFF" w14:paraId="49EFCB9C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27783899" w14:textId="5552F091" w:rsidR="00AC25EC" w:rsidRPr="003477EF" w:rsidRDefault="00FD5826" w:rsidP="0F8EACEA">
            <w:r>
              <w:t>UCU join date</w:t>
            </w:r>
          </w:p>
        </w:tc>
        <w:tc>
          <w:tcPr>
            <w:tcW w:w="5670" w:type="dxa"/>
          </w:tcPr>
          <w:p w14:paraId="4A20086B" w14:textId="77777777" w:rsidR="00AC25EC" w:rsidRPr="003477EF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477EF" w14:paraId="6FB89861" w14:textId="77777777" w:rsidTr="0F8EAC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A99D150" w14:textId="0A90804E" w:rsidR="003477EF" w:rsidRPr="003477EF" w:rsidRDefault="003477EF" w:rsidP="00AB2A87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Do you have any access </w:t>
            </w:r>
            <w:r w:rsidR="004E6553">
              <w:rPr>
                <w:bCs/>
                <w:iCs/>
              </w:rPr>
              <w:t xml:space="preserve">needs or </w:t>
            </w:r>
            <w:r>
              <w:rPr>
                <w:bCs/>
                <w:iCs/>
              </w:rPr>
              <w:t>require</w:t>
            </w:r>
            <w:r w:rsidR="004E6553">
              <w:rPr>
                <w:bCs/>
                <w:iCs/>
              </w:rPr>
              <w:t xml:space="preserve"> </w:t>
            </w:r>
            <w:r w:rsidR="00E97C52">
              <w:rPr>
                <w:bCs/>
                <w:iCs/>
              </w:rPr>
              <w:t>reasonable adjustments</w:t>
            </w:r>
            <w:r w:rsidR="00EF39D3">
              <w:rPr>
                <w:bCs/>
                <w:iCs/>
              </w:rPr>
              <w:t>?</w:t>
            </w:r>
          </w:p>
        </w:tc>
        <w:tc>
          <w:tcPr>
            <w:tcW w:w="5670" w:type="dxa"/>
          </w:tcPr>
          <w:p w14:paraId="49FFA70E" w14:textId="77777777" w:rsidR="003477EF" w:rsidRPr="003477EF" w:rsidRDefault="003477EF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E455A9E" w14:textId="1B3E2076" w:rsidR="0F8EACEA" w:rsidRDefault="0F8EACEA"/>
    <w:p w14:paraId="5C59C41C" w14:textId="77777777" w:rsidR="009C38DB" w:rsidRDefault="009C38DB" w:rsidP="009C38DB">
      <w:pPr>
        <w:pStyle w:val="Heading2"/>
      </w:pPr>
    </w:p>
    <w:p w14:paraId="5722A5AC" w14:textId="08DCAA4A" w:rsidR="009C38DB" w:rsidRDefault="00A83488" w:rsidP="006C06F8">
      <w:pPr>
        <w:pStyle w:val="Heading1"/>
      </w:pPr>
      <w:r>
        <w:t>About your</w:t>
      </w:r>
      <w:r w:rsidR="00695761">
        <w:t xml:space="preserve"> </w:t>
      </w:r>
      <w:r w:rsidR="00695761" w:rsidRPr="006C06F8">
        <w:t>employer</w:t>
      </w:r>
    </w:p>
    <w:p w14:paraId="62395AEE" w14:textId="200AEC0D" w:rsidR="00621CD9" w:rsidRPr="00621CD9" w:rsidRDefault="00621CD9" w:rsidP="00F75BCE">
      <w:r>
        <w:t>We will not contact your employer without your permission</w:t>
      </w:r>
    </w:p>
    <w:tbl>
      <w:tblPr>
        <w:tblStyle w:val="PlainTable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681"/>
        <w:gridCol w:w="5528"/>
      </w:tblGrid>
      <w:tr w:rsidR="000223E1" w:rsidRPr="00025F51" w14:paraId="68839675" w14:textId="77777777" w:rsidTr="0DC3D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8EAC25E" w14:textId="487087B8" w:rsidR="00836005" w:rsidRPr="000223E1" w:rsidRDefault="00C32B40" w:rsidP="00C32B40">
            <w:pPr>
              <w:rPr>
                <w:bCs w:val="0"/>
                <w:iCs/>
              </w:rPr>
            </w:pPr>
            <w:r w:rsidRPr="000223E1">
              <w:rPr>
                <w:bCs w:val="0"/>
                <w:iCs/>
              </w:rPr>
              <w:t>Details required</w:t>
            </w:r>
          </w:p>
        </w:tc>
        <w:tc>
          <w:tcPr>
            <w:tcW w:w="5528" w:type="dxa"/>
          </w:tcPr>
          <w:p w14:paraId="6FE61369" w14:textId="44E15141" w:rsidR="00836005" w:rsidRPr="006725D1" w:rsidRDefault="00C32B40" w:rsidP="00C32B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</w:rPr>
            </w:pPr>
            <w:r w:rsidRPr="006725D1">
              <w:rPr>
                <w:bCs w:val="0"/>
                <w:iCs/>
              </w:rPr>
              <w:t>Your answer</w:t>
            </w:r>
          </w:p>
        </w:tc>
      </w:tr>
      <w:tr w:rsidR="000223E1" w:rsidRPr="00EF39D3" w14:paraId="69611617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1B2FF553" w14:textId="2B0DC1CD" w:rsidR="006C06F8" w:rsidRPr="00EF39D3" w:rsidRDefault="005A4AAE" w:rsidP="00AC25EC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Employer</w:t>
            </w:r>
            <w:r w:rsidR="0016705B" w:rsidRPr="00EF39D3">
              <w:rPr>
                <w:bCs/>
                <w:iCs/>
              </w:rPr>
              <w:t>’s name</w:t>
            </w:r>
            <w:r w:rsidR="1EC22BF3">
              <w:t>:</w:t>
            </w:r>
          </w:p>
        </w:tc>
        <w:tc>
          <w:tcPr>
            <w:tcW w:w="5528" w:type="dxa"/>
          </w:tcPr>
          <w:p w14:paraId="3DB87B5B" w14:textId="5CE8489D" w:rsidR="005A4AAE" w:rsidRPr="00EF39D3" w:rsidRDefault="005A4AAE" w:rsidP="00A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17E2C4C3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83DDF18" w14:textId="723460B9" w:rsidR="00AC25EC" w:rsidRPr="00EF39D3" w:rsidRDefault="00FA25D4" w:rsidP="00AC25EC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Your d</w:t>
            </w:r>
            <w:r w:rsidR="00AC25EC" w:rsidRPr="00EF39D3">
              <w:rPr>
                <w:bCs/>
                <w:iCs/>
              </w:rPr>
              <w:t>epartment:</w:t>
            </w:r>
          </w:p>
        </w:tc>
        <w:tc>
          <w:tcPr>
            <w:tcW w:w="5528" w:type="dxa"/>
          </w:tcPr>
          <w:p w14:paraId="38A47329" w14:textId="08C954A5" w:rsidR="00AC25EC" w:rsidRPr="00EF39D3" w:rsidRDefault="00AC25EC" w:rsidP="00AC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1729E5A4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1A330A6" w14:textId="2C971E0C" w:rsidR="00AC25EC" w:rsidRPr="00EF39D3" w:rsidRDefault="00FA25D4" w:rsidP="000156A4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Your c</w:t>
            </w:r>
            <w:r w:rsidR="00AC25EC" w:rsidRPr="00EF39D3">
              <w:rPr>
                <w:bCs/>
                <w:iCs/>
              </w:rPr>
              <w:t>ampus:</w:t>
            </w:r>
          </w:p>
        </w:tc>
        <w:tc>
          <w:tcPr>
            <w:tcW w:w="5528" w:type="dxa"/>
          </w:tcPr>
          <w:p w14:paraId="1C8E38E8" w14:textId="6D72C663" w:rsidR="00AC25EC" w:rsidRPr="00EF39D3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0C3F559A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3D5B7163" w14:textId="3059BE5C" w:rsidR="00AC25EC" w:rsidRPr="00EF39D3" w:rsidRDefault="00883FBF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Who is your line manager?</w:t>
            </w:r>
          </w:p>
        </w:tc>
        <w:tc>
          <w:tcPr>
            <w:tcW w:w="5528" w:type="dxa"/>
          </w:tcPr>
          <w:p w14:paraId="7819AE44" w14:textId="0BFBFCB7" w:rsidR="00AC25EC" w:rsidRPr="00EF39D3" w:rsidRDefault="00AC25EC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35867BF3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61C3348E" w14:textId="23255A70" w:rsidR="00621CD9" w:rsidRPr="00EF39D3" w:rsidRDefault="00621CD9" w:rsidP="00883FBF">
            <w:r>
              <w:t xml:space="preserve">Name </w:t>
            </w:r>
            <w:r w:rsidR="65DA21F1">
              <w:t xml:space="preserve">and email address </w:t>
            </w:r>
            <w:r>
              <w:t>of HR contact, if involved</w:t>
            </w:r>
          </w:p>
        </w:tc>
        <w:tc>
          <w:tcPr>
            <w:tcW w:w="5528" w:type="dxa"/>
          </w:tcPr>
          <w:p w14:paraId="18C415D6" w14:textId="647C7022" w:rsidR="00621CD9" w:rsidRPr="00EF39D3" w:rsidRDefault="00621CD9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223E1" w:rsidRPr="00EF39D3" w14:paraId="532B1F71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4C3A1D3" w14:textId="23265784" w:rsidR="000324EF" w:rsidRPr="00EF39D3" w:rsidRDefault="00BA4E62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lastRenderedPageBreak/>
              <w:t xml:space="preserve">When </w:t>
            </w:r>
            <w:r w:rsidR="00BD6C0D" w:rsidRPr="00EF39D3">
              <w:rPr>
                <w:bCs/>
                <w:iCs/>
              </w:rPr>
              <w:t xml:space="preserve">was your start date? </w:t>
            </w:r>
          </w:p>
        </w:tc>
        <w:tc>
          <w:tcPr>
            <w:tcW w:w="5528" w:type="dxa"/>
          </w:tcPr>
          <w:p w14:paraId="1024144A" w14:textId="161D475D" w:rsidR="000324EF" w:rsidRPr="00EF39D3" w:rsidRDefault="000324EF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A4E62" w:rsidRPr="00EF39D3" w14:paraId="5891EA46" w14:textId="77777777" w:rsidTr="0DC3D9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</w:tcPr>
          <w:p w14:paraId="7021F67E" w14:textId="70865508" w:rsidR="00BA4E62" w:rsidRPr="00EF39D3" w:rsidRDefault="00BA4E62" w:rsidP="00883FBF">
            <w:pPr>
              <w:rPr>
                <w:bCs/>
                <w:iCs/>
              </w:rPr>
            </w:pPr>
            <w:r w:rsidRPr="00EF39D3">
              <w:rPr>
                <w:bCs/>
                <w:iCs/>
              </w:rPr>
              <w:t>Has your employment ended?  If so, when and how?</w:t>
            </w:r>
          </w:p>
        </w:tc>
        <w:tc>
          <w:tcPr>
            <w:tcW w:w="5528" w:type="dxa"/>
          </w:tcPr>
          <w:p w14:paraId="61FA40B9" w14:textId="1F0EAD08" w:rsidR="00BA4E62" w:rsidRPr="00EF39D3" w:rsidRDefault="00BA4E62" w:rsidP="0001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AFC5D3" w14:textId="3470E6AD" w:rsidR="0091377C" w:rsidRDefault="00A83488" w:rsidP="00E21CC7">
      <w:pPr>
        <w:pStyle w:val="Heading1"/>
      </w:pPr>
      <w:r>
        <w:t>About y</w:t>
      </w:r>
      <w:r w:rsidR="009B14F4">
        <w:t>our case</w:t>
      </w:r>
    </w:p>
    <w:p w14:paraId="7A48D1EE" w14:textId="07730316" w:rsidR="00493B6D" w:rsidRPr="00452516" w:rsidRDefault="00560E4E" w:rsidP="00E21CC7">
      <w:pPr>
        <w:pStyle w:val="Heading2"/>
      </w:pPr>
      <w:r>
        <w:t>Case type</w:t>
      </w:r>
    </w:p>
    <w:tbl>
      <w:tblPr>
        <w:tblStyle w:val="PlainTable1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5665"/>
        <w:gridCol w:w="4077"/>
      </w:tblGrid>
      <w:tr w:rsidR="00452516" w:rsidRPr="008A38C2" w14:paraId="2F07D1A1" w14:textId="77777777" w:rsidTr="000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00A9061" w14:textId="5681361A" w:rsidR="002B3316" w:rsidRPr="008A38C2" w:rsidRDefault="00452516" w:rsidP="008A38C2">
            <w:r w:rsidRPr="008A38C2">
              <w:t>Type of problem</w:t>
            </w:r>
          </w:p>
        </w:tc>
        <w:tc>
          <w:tcPr>
            <w:tcW w:w="4077" w:type="dxa"/>
          </w:tcPr>
          <w:p w14:paraId="25970E2E" w14:textId="48BA6B74" w:rsidR="002B3316" w:rsidRPr="008A38C2" w:rsidRDefault="00452516" w:rsidP="008A3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38C2">
              <w:t xml:space="preserve">Please </w:t>
            </w:r>
            <w:r w:rsidR="000807FA">
              <w:t xml:space="preserve">check </w:t>
            </w:r>
            <w:r w:rsidRPr="008A38C2">
              <w:t>all which apply</w:t>
            </w:r>
          </w:p>
        </w:tc>
      </w:tr>
      <w:tr w:rsidR="00452516" w:rsidRPr="008A38C2" w14:paraId="078BD2DE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BE540AD" w14:textId="7546F88E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Bullying / harassment</w:t>
            </w:r>
          </w:p>
        </w:tc>
        <w:sdt>
          <w:sdtPr>
            <w:rPr>
              <w:bCs/>
              <w:sz w:val="32"/>
              <w:szCs w:val="32"/>
            </w:rPr>
            <w:id w:val="18694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24EF3332" w14:textId="490BCAE3" w:rsidR="00452516" w:rsidRPr="000807FA" w:rsidRDefault="000807FA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sz w:val="32"/>
                    <w:szCs w:val="32"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6D196D7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00BE685" w14:textId="6BE6C3FC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Disciplinary</w:t>
            </w:r>
          </w:p>
        </w:tc>
        <w:sdt>
          <w:sdtPr>
            <w:rPr>
              <w:bCs/>
              <w:sz w:val="32"/>
              <w:szCs w:val="32"/>
            </w:rPr>
            <w:id w:val="38954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53974406" w14:textId="16A61CEE" w:rsidR="00452516" w:rsidRPr="003C3086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6DF4F7C4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F5078A" w14:textId="196FA7B5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Grievance</w:t>
            </w:r>
          </w:p>
        </w:tc>
        <w:sdt>
          <w:sdtPr>
            <w:rPr>
              <w:bCs/>
              <w:sz w:val="32"/>
              <w:szCs w:val="32"/>
            </w:rPr>
            <w:id w:val="-147182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E2F0C3A" w14:textId="01AEB48F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785312D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66FA8C" w14:textId="36E6E8AF" w:rsidR="00452516" w:rsidRPr="008A38C2" w:rsidRDefault="00452516" w:rsidP="00AB2A87">
            <w:pPr>
              <w:rPr>
                <w:iCs/>
              </w:rPr>
            </w:pPr>
            <w:r w:rsidRPr="008A38C2">
              <w:rPr>
                <w:iCs/>
              </w:rPr>
              <w:t>Health and safety (including work related stress)</w:t>
            </w:r>
          </w:p>
        </w:tc>
        <w:sdt>
          <w:sdtPr>
            <w:rPr>
              <w:bCs/>
              <w:sz w:val="32"/>
              <w:szCs w:val="32"/>
            </w:rPr>
            <w:id w:val="99692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34A6A6A0" w14:textId="658F4942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52516" w:rsidRPr="008A38C2" w14:paraId="14BCBE68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3473CB8" w14:textId="76EEF880" w:rsidR="00452516" w:rsidRPr="008A38C2" w:rsidRDefault="00A964E9" w:rsidP="00AB2A87">
            <w:pPr>
              <w:rPr>
                <w:iCs/>
              </w:rPr>
            </w:pPr>
            <w:r w:rsidRPr="008A38C2">
              <w:rPr>
                <w:iCs/>
              </w:rPr>
              <w:t>Age discrimination</w:t>
            </w:r>
          </w:p>
        </w:tc>
        <w:sdt>
          <w:sdtPr>
            <w:rPr>
              <w:bCs/>
              <w:sz w:val="32"/>
              <w:szCs w:val="32"/>
            </w:rPr>
            <w:id w:val="155496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4EF128F2" w14:textId="236D216B" w:rsidR="00452516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4E9" w:rsidRPr="008A38C2" w14:paraId="6444970D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0587AD4" w14:textId="65F09913" w:rsidR="00A964E9" w:rsidRPr="008A38C2" w:rsidRDefault="00A964E9" w:rsidP="00AB2A87">
            <w:pPr>
              <w:rPr>
                <w:iCs/>
              </w:rPr>
            </w:pPr>
            <w:r w:rsidRPr="008A38C2">
              <w:rPr>
                <w:iCs/>
              </w:rPr>
              <w:t>Disability discrimination</w:t>
            </w:r>
          </w:p>
        </w:tc>
        <w:sdt>
          <w:sdtPr>
            <w:rPr>
              <w:bCs/>
              <w:sz w:val="32"/>
              <w:szCs w:val="32"/>
            </w:rPr>
            <w:id w:val="-66331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4D6CDC19" w14:textId="0EDF5213" w:rsidR="00A964E9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964E9" w:rsidRPr="008A38C2" w14:paraId="0E4AC9B6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FD201C0" w14:textId="129BE121" w:rsidR="00A964E9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Gender reassignment discrimination</w:t>
            </w:r>
          </w:p>
        </w:tc>
        <w:sdt>
          <w:sdtPr>
            <w:rPr>
              <w:bCs/>
              <w:sz w:val="32"/>
              <w:szCs w:val="32"/>
            </w:rPr>
            <w:id w:val="-17989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69A08A6" w14:textId="01F7A84A" w:rsidR="00A964E9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2ECD44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7DDF26F1" w14:textId="79D06E2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Marriage and civil partnership discrimination</w:t>
            </w:r>
          </w:p>
        </w:tc>
        <w:sdt>
          <w:sdtPr>
            <w:rPr>
              <w:bCs/>
              <w:sz w:val="32"/>
              <w:szCs w:val="32"/>
            </w:rPr>
            <w:id w:val="68625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4E5E771" w14:textId="0359AF4E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8F1FB0E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9360A8E" w14:textId="7AB8A6E8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Pregnancy and maternity discrimination</w:t>
            </w:r>
          </w:p>
        </w:tc>
        <w:sdt>
          <w:sdtPr>
            <w:rPr>
              <w:bCs/>
              <w:sz w:val="32"/>
              <w:szCs w:val="32"/>
            </w:rPr>
            <w:id w:val="10100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193FA036" w14:textId="5DB53B27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1DBB481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B8A0E13" w14:textId="121C3E6E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Race discrimination</w:t>
            </w:r>
          </w:p>
        </w:tc>
        <w:sdt>
          <w:sdtPr>
            <w:rPr>
              <w:bCs/>
              <w:sz w:val="32"/>
              <w:szCs w:val="32"/>
            </w:rPr>
            <w:id w:val="14462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3A4AC7B1" w14:textId="5C91F089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3296CE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76FA29F" w14:textId="4A2AEF16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Religion or belief discrimination</w:t>
            </w:r>
          </w:p>
        </w:tc>
        <w:sdt>
          <w:sdtPr>
            <w:rPr>
              <w:bCs/>
              <w:sz w:val="32"/>
              <w:szCs w:val="32"/>
            </w:rPr>
            <w:id w:val="9938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00BE64B0" w14:textId="3A903C13" w:rsidR="00ED52F0" w:rsidRPr="00EA0C70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97EE099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F317D73" w14:textId="45FEBDD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Sex discrimination</w:t>
            </w:r>
          </w:p>
        </w:tc>
        <w:sdt>
          <w:sdtPr>
            <w:rPr>
              <w:bCs/>
              <w:sz w:val="32"/>
              <w:szCs w:val="32"/>
            </w:rPr>
            <w:id w:val="-14937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38A693BF" w14:textId="2740B519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40FB8ABD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3A07C51" w14:textId="29D6FE21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lastRenderedPageBreak/>
              <w:t>Sexual orientation discrimination</w:t>
            </w:r>
          </w:p>
        </w:tc>
        <w:sdt>
          <w:sdtPr>
            <w:rPr>
              <w:bCs/>
              <w:sz w:val="32"/>
              <w:szCs w:val="32"/>
            </w:rPr>
            <w:id w:val="128315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ECE0750" w14:textId="33B63D5C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036CFA6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94BEC5C" w14:textId="3DCD30EB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Sickness absence</w:t>
            </w:r>
          </w:p>
        </w:tc>
        <w:sdt>
          <w:sdtPr>
            <w:rPr>
              <w:bCs/>
              <w:sz w:val="32"/>
              <w:szCs w:val="32"/>
            </w:rPr>
            <w:id w:val="20923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30B74F61" w14:textId="507A6A80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69C1ADF3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17A985E4" w14:textId="7E975624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Capability including probation</w:t>
            </w:r>
          </w:p>
        </w:tc>
        <w:sdt>
          <w:sdtPr>
            <w:rPr>
              <w:bCs/>
              <w:sz w:val="32"/>
              <w:szCs w:val="32"/>
            </w:rPr>
            <w:id w:val="136200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5D8245EE" w14:textId="02FBE381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D967C5C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5FA604B" w14:textId="31F70FB6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Fixed term contract</w:t>
            </w:r>
          </w:p>
        </w:tc>
        <w:sdt>
          <w:sdtPr>
            <w:rPr>
              <w:bCs/>
              <w:sz w:val="32"/>
              <w:szCs w:val="32"/>
            </w:rPr>
            <w:id w:val="205025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14CE267" w14:textId="27278D12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3EEBA622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31E79173" w14:textId="35FE631C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Part time contract</w:t>
            </w:r>
          </w:p>
        </w:tc>
        <w:sdt>
          <w:sdtPr>
            <w:rPr>
              <w:bCs/>
              <w:sz w:val="32"/>
              <w:szCs w:val="32"/>
            </w:rPr>
            <w:id w:val="-5571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1BC3BB0D" w14:textId="2A437945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153320FF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4B4B580F" w14:textId="67FDA54A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Variable hours contract</w:t>
            </w:r>
          </w:p>
        </w:tc>
        <w:sdt>
          <w:sdtPr>
            <w:rPr>
              <w:bCs/>
              <w:sz w:val="32"/>
              <w:szCs w:val="32"/>
            </w:rPr>
            <w:id w:val="-88487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247E1D34" w14:textId="7AC534A6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2116C6A6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0CD6483A" w14:textId="53E2F020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Redundancy</w:t>
            </w:r>
          </w:p>
        </w:tc>
        <w:sdt>
          <w:sdtPr>
            <w:rPr>
              <w:bCs/>
              <w:sz w:val="32"/>
              <w:szCs w:val="32"/>
            </w:rPr>
            <w:id w:val="-126667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139DA02E" w14:textId="6BE64415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D52F0" w:rsidRPr="008A38C2" w14:paraId="0171467B" w14:textId="77777777" w:rsidTr="00025F5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5" w:type="dxa"/>
          </w:tcPr>
          <w:p w14:paraId="20EE6F9B" w14:textId="446EC6B2" w:rsidR="00ED52F0" w:rsidRPr="008A38C2" w:rsidRDefault="00ED52F0" w:rsidP="00AB2A87">
            <w:pPr>
              <w:rPr>
                <w:iCs/>
              </w:rPr>
            </w:pPr>
            <w:r w:rsidRPr="008A38C2">
              <w:rPr>
                <w:iCs/>
              </w:rPr>
              <w:t>Other (please</w:t>
            </w:r>
            <w:r w:rsidR="00ED1E58" w:rsidRPr="008A38C2">
              <w:rPr>
                <w:iCs/>
              </w:rPr>
              <w:t xml:space="preserve"> explain</w:t>
            </w:r>
            <w:r w:rsidRPr="008A38C2">
              <w:rPr>
                <w:iCs/>
              </w:rPr>
              <w:t>)</w:t>
            </w:r>
          </w:p>
        </w:tc>
        <w:sdt>
          <w:sdtPr>
            <w:rPr>
              <w:bCs/>
              <w:sz w:val="32"/>
              <w:szCs w:val="32"/>
            </w:rPr>
            <w:id w:val="87881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7" w:type="dxa"/>
              </w:tcPr>
              <w:p w14:paraId="763C46B3" w14:textId="42F9E491" w:rsidR="00ED52F0" w:rsidRPr="008A38C2" w:rsidRDefault="00864FC1" w:rsidP="00AC25E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Cs/>
                  </w:rPr>
                </w:pPr>
                <w:r w:rsidRPr="000807FA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47836E2" w14:textId="42DE6D65" w:rsidR="004711E0" w:rsidRDefault="004711E0"/>
    <w:p w14:paraId="721393CD" w14:textId="4C041EE3" w:rsidR="002C3957" w:rsidRPr="00560E4E" w:rsidRDefault="00560E4E" w:rsidP="00E21CC7">
      <w:pPr>
        <w:pStyle w:val="Heading2"/>
      </w:pPr>
      <w:r>
        <w:t>Case details</w:t>
      </w:r>
    </w:p>
    <w:tbl>
      <w:tblPr>
        <w:tblStyle w:val="GridTable4-Accent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20" w:firstRow="1" w:lastRow="0" w:firstColumn="0" w:lastColumn="0" w:noHBand="1" w:noVBand="0"/>
      </w:tblPr>
      <w:tblGrid>
        <w:gridCol w:w="3539"/>
        <w:gridCol w:w="6203"/>
      </w:tblGrid>
      <w:tr w:rsidR="00A4339A" w:rsidRPr="00025F51" w14:paraId="0485B8D4" w14:textId="77777777" w:rsidTr="6808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C99E289" w14:textId="78BCC439" w:rsidR="00A4339A" w:rsidRPr="00025F51" w:rsidRDefault="00A83488" w:rsidP="00412596">
            <w:pPr>
              <w:rPr>
                <w:bCs w:val="0"/>
                <w:iCs/>
                <w:color w:val="auto"/>
              </w:rPr>
            </w:pPr>
            <w:r w:rsidRPr="00025F51">
              <w:rPr>
                <w:bCs w:val="0"/>
                <w:iCs/>
                <w:color w:val="auto"/>
              </w:rPr>
              <w:t>Details</w:t>
            </w:r>
            <w:r w:rsidR="00A4339A" w:rsidRPr="00025F51">
              <w:rPr>
                <w:bCs w:val="0"/>
                <w:iCs/>
                <w:color w:val="auto"/>
              </w:rPr>
              <w:t xml:space="preserve"> required</w:t>
            </w:r>
          </w:p>
        </w:tc>
        <w:tc>
          <w:tcPr>
            <w:tcW w:w="6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6945B78" w14:textId="78705C41" w:rsidR="00A4339A" w:rsidRPr="00025F51" w:rsidRDefault="002507B2" w:rsidP="00412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Cs/>
                <w:color w:val="auto"/>
              </w:rPr>
            </w:pPr>
            <w:r w:rsidRPr="00025F51">
              <w:rPr>
                <w:bCs w:val="0"/>
                <w:iCs/>
                <w:color w:val="auto"/>
              </w:rPr>
              <w:t xml:space="preserve">Your </w:t>
            </w:r>
            <w:r w:rsidR="00A83488" w:rsidRPr="00025F51">
              <w:rPr>
                <w:bCs w:val="0"/>
                <w:iCs/>
                <w:color w:val="auto"/>
              </w:rPr>
              <w:t>answer</w:t>
            </w:r>
          </w:p>
        </w:tc>
      </w:tr>
      <w:tr w:rsidR="00A4339A" w:rsidRPr="008A38C2" w14:paraId="034013C3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19105344" w14:textId="07050280" w:rsidR="00A4339A" w:rsidRPr="00025F51" w:rsidRDefault="002507B2" w:rsidP="00412596">
            <w:r w:rsidRPr="00025F51">
              <w:t>When did the problem begin?</w:t>
            </w:r>
          </w:p>
        </w:tc>
        <w:tc>
          <w:tcPr>
            <w:tcW w:w="6203" w:type="dxa"/>
          </w:tcPr>
          <w:p w14:paraId="22571EAA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36FEC432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4B3051B6" w14:textId="5749017C" w:rsidR="00A4339A" w:rsidRPr="00025F51" w:rsidRDefault="00F65D23" w:rsidP="00412596">
            <w:r w:rsidRPr="00025F51">
              <w:t>Briefly outline the problem</w:t>
            </w:r>
            <w:r w:rsidR="00331803">
              <w:t>.</w:t>
            </w:r>
          </w:p>
          <w:p w14:paraId="7E1E6DD3" w14:textId="33F06201" w:rsidR="003604C9" w:rsidRPr="00331803" w:rsidRDefault="00384FC2" w:rsidP="00412596">
            <w:pPr>
              <w:rPr>
                <w:sz w:val="18"/>
                <w:szCs w:val="18"/>
              </w:rPr>
            </w:pPr>
            <w:r w:rsidRPr="68083D9E">
              <w:rPr>
                <w:sz w:val="18"/>
                <w:szCs w:val="18"/>
              </w:rPr>
              <w:t>Include key dates</w:t>
            </w:r>
            <w:r w:rsidR="00D67F5C" w:rsidRPr="68083D9E">
              <w:rPr>
                <w:sz w:val="18"/>
                <w:szCs w:val="18"/>
              </w:rPr>
              <w:t>, incide</w:t>
            </w:r>
            <w:r w:rsidRPr="68083D9E">
              <w:rPr>
                <w:sz w:val="18"/>
                <w:szCs w:val="18"/>
              </w:rPr>
              <w:t>nts</w:t>
            </w:r>
            <w:r w:rsidR="00D67F5C" w:rsidRPr="68083D9E">
              <w:rPr>
                <w:sz w:val="18"/>
                <w:szCs w:val="18"/>
              </w:rPr>
              <w:t xml:space="preserve"> and conversations</w:t>
            </w:r>
            <w:r w:rsidR="006941B4" w:rsidRPr="68083D9E">
              <w:rPr>
                <w:sz w:val="18"/>
                <w:szCs w:val="18"/>
              </w:rPr>
              <w:t xml:space="preserve">. </w:t>
            </w:r>
          </w:p>
          <w:p w14:paraId="4C42D590" w14:textId="48D3BDA0" w:rsidR="003604C9" w:rsidRPr="00025F51" w:rsidRDefault="003604C9" w:rsidP="00412596"/>
        </w:tc>
        <w:tc>
          <w:tcPr>
            <w:tcW w:w="6203" w:type="dxa"/>
          </w:tcPr>
          <w:p w14:paraId="3B07D839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2CF71870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732ECCE7" w14:textId="26CACD3D" w:rsidR="00F50427" w:rsidRPr="00025F51" w:rsidRDefault="00F50427" w:rsidP="00412596">
            <w:r w:rsidRPr="00025F51">
              <w:t>Relevant</w:t>
            </w:r>
            <w:r w:rsidR="004761C3" w:rsidRPr="00025F51">
              <w:t xml:space="preserve"> documents and evidence</w:t>
            </w:r>
            <w:r w:rsidR="00331803">
              <w:t>.</w:t>
            </w:r>
            <w:r w:rsidR="004761C3" w:rsidRPr="00025F51">
              <w:t xml:space="preserve"> </w:t>
            </w:r>
          </w:p>
          <w:p w14:paraId="66B9828F" w14:textId="649B65A8" w:rsidR="00A4339A" w:rsidRPr="00331803" w:rsidRDefault="1354DC21" w:rsidP="00412596">
            <w:pPr>
              <w:rPr>
                <w:sz w:val="18"/>
                <w:szCs w:val="18"/>
              </w:rPr>
            </w:pPr>
            <w:r w:rsidRPr="0DC3D9E4">
              <w:rPr>
                <w:sz w:val="18"/>
                <w:szCs w:val="18"/>
              </w:rPr>
              <w:t xml:space="preserve">List the documents </w:t>
            </w:r>
            <w:proofErr w:type="gramStart"/>
            <w:r w:rsidR="37731A3A" w:rsidRPr="0DC3D9E4">
              <w:rPr>
                <w:sz w:val="18"/>
                <w:szCs w:val="18"/>
              </w:rPr>
              <w:t>here, and</w:t>
            </w:r>
            <w:proofErr w:type="gramEnd"/>
            <w:r w:rsidR="37731A3A" w:rsidRPr="0DC3D9E4">
              <w:rPr>
                <w:sz w:val="18"/>
                <w:szCs w:val="18"/>
              </w:rPr>
              <w:t xml:space="preserve"> include them when you return this form.</w:t>
            </w:r>
            <w:r w:rsidR="00622C28" w:rsidRPr="0DC3D9E4">
              <w:rPr>
                <w:sz w:val="18"/>
                <w:szCs w:val="18"/>
              </w:rPr>
              <w:t xml:space="preserve">  See</w:t>
            </w:r>
            <w:r w:rsidR="051978F3" w:rsidRPr="0DC3D9E4">
              <w:rPr>
                <w:sz w:val="18"/>
                <w:szCs w:val="18"/>
              </w:rPr>
              <w:t xml:space="preserve"> below for a </w:t>
            </w:r>
            <w:r w:rsidR="00622C28" w:rsidRPr="0DC3D9E4">
              <w:rPr>
                <w:sz w:val="18"/>
                <w:szCs w:val="18"/>
              </w:rPr>
              <w:t>list of useful documentation.</w:t>
            </w:r>
          </w:p>
        </w:tc>
        <w:tc>
          <w:tcPr>
            <w:tcW w:w="6203" w:type="dxa"/>
          </w:tcPr>
          <w:p w14:paraId="75D2A454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339A" w:rsidRPr="008A38C2" w14:paraId="6F92C99B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1E714626" w14:textId="6637B6A2" w:rsidR="00A4339A" w:rsidRPr="00025F51" w:rsidRDefault="00F65D23" w:rsidP="00412596">
            <w:r w:rsidRPr="00025F51">
              <w:lastRenderedPageBreak/>
              <w:t>Have you raised the issue with anyone else</w:t>
            </w:r>
            <w:r w:rsidR="00475F75" w:rsidRPr="00025F51">
              <w:t>, e.g. HR</w:t>
            </w:r>
            <w:r w:rsidRPr="00025F51">
              <w:t>?  Wh</w:t>
            </w:r>
            <w:r w:rsidR="00475F75" w:rsidRPr="00025F51">
              <w:t>o, and what advice did they give?</w:t>
            </w:r>
          </w:p>
        </w:tc>
        <w:tc>
          <w:tcPr>
            <w:tcW w:w="6203" w:type="dxa"/>
          </w:tcPr>
          <w:p w14:paraId="7A9CE1E3" w14:textId="77777777" w:rsidR="00A4339A" w:rsidRPr="00F8269B" w:rsidRDefault="00A4339A" w:rsidP="0041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1B2C1B46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D4D4128" w14:textId="561952CD" w:rsidR="0045662F" w:rsidRPr="00025F51" w:rsidRDefault="004761C3" w:rsidP="0045662F">
            <w:r w:rsidRPr="00025F51">
              <w:t>Have any meetings been arranged?  Give details.</w:t>
            </w:r>
          </w:p>
        </w:tc>
        <w:tc>
          <w:tcPr>
            <w:tcW w:w="6203" w:type="dxa"/>
          </w:tcPr>
          <w:p w14:paraId="47C9937E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7944DCCB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061EFF63" w14:textId="098623BA" w:rsidR="0045662F" w:rsidRPr="00025F51" w:rsidRDefault="0045662F" w:rsidP="0045662F">
            <w:r w:rsidRPr="00025F51">
              <w:t>What outcome are you looking for?</w:t>
            </w:r>
          </w:p>
        </w:tc>
        <w:tc>
          <w:tcPr>
            <w:tcW w:w="6203" w:type="dxa"/>
          </w:tcPr>
          <w:p w14:paraId="6E3819DB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5662F" w:rsidRPr="008A38C2" w14:paraId="05711E19" w14:textId="77777777" w:rsidTr="68083D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9" w:type="dxa"/>
          </w:tcPr>
          <w:p w14:paraId="61D749DC" w14:textId="7C3D52CC" w:rsidR="0045662F" w:rsidRPr="00025F51" w:rsidRDefault="3420679E" w:rsidP="0045662F">
            <w:r>
              <w:t xml:space="preserve">Is there anything else we should be aware of </w:t>
            </w:r>
            <w:r w:rsidR="4DFE44F4">
              <w:t>about</w:t>
            </w:r>
            <w:r>
              <w:t xml:space="preserve"> your case?</w:t>
            </w:r>
          </w:p>
        </w:tc>
        <w:tc>
          <w:tcPr>
            <w:tcW w:w="6203" w:type="dxa"/>
          </w:tcPr>
          <w:p w14:paraId="1B396F57" w14:textId="77777777" w:rsidR="0045662F" w:rsidRPr="00F8269B" w:rsidRDefault="0045662F" w:rsidP="00456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A9966BB" w14:textId="381175DF" w:rsidR="00DC6F16" w:rsidRDefault="00DC6F16" w:rsidP="00475F75"/>
    <w:p w14:paraId="75340722" w14:textId="77777777" w:rsidR="00C529C6" w:rsidRDefault="00C529C6" w:rsidP="00622C28">
      <w:pPr>
        <w:pStyle w:val="Heading2"/>
      </w:pPr>
      <w:r>
        <w:t xml:space="preserve">Your signature </w:t>
      </w:r>
    </w:p>
    <w:p w14:paraId="62C7FB3B" w14:textId="65B05CA3" w:rsidR="00382E0A" w:rsidRDefault="00FE26DC" w:rsidP="00FE26DC">
      <w:pPr>
        <w:pStyle w:val="BodyText"/>
      </w:pPr>
      <w:r>
        <w:t>By signing</w:t>
      </w:r>
      <w:r w:rsidR="00795326">
        <w:t>,</w:t>
      </w:r>
      <w:r>
        <w:t xml:space="preserve"> you confirm that you have read</w:t>
      </w:r>
      <w:r w:rsidR="00774F70">
        <w:t xml:space="preserve"> the whole form and understand </w:t>
      </w:r>
      <w:r>
        <w:t>and agree</w:t>
      </w:r>
      <w:r w:rsidR="00382E0A">
        <w:t xml:space="preserve"> </w:t>
      </w:r>
      <w:r w:rsidR="00774F70">
        <w:t xml:space="preserve">with </w:t>
      </w:r>
      <w:r w:rsidR="00382E0A">
        <w:t xml:space="preserve">the notes given in the </w:t>
      </w:r>
      <w:r w:rsidR="00382E0A" w:rsidRPr="0DC3D9E4">
        <w:rPr>
          <w:i/>
          <w:iCs/>
        </w:rPr>
        <w:t>Information</w:t>
      </w:r>
      <w:r w:rsidR="00382E0A">
        <w:t xml:space="preserve"> section.</w:t>
      </w:r>
      <w:r w:rsidR="004E6553">
        <w:t xml:space="preserve">  If you are sending </w:t>
      </w:r>
      <w:r w:rsidR="00995F1E">
        <w:t xml:space="preserve">the form electronically and do not have an electronic signature, </w:t>
      </w:r>
      <w:r w:rsidR="57DC2594">
        <w:t>you can</w:t>
      </w:r>
      <w:r w:rsidR="00995F1E">
        <w:t xml:space="preserve"> type your name in the </w:t>
      </w:r>
      <w:r w:rsidR="671296DD">
        <w:t xml:space="preserve">signature </w:t>
      </w:r>
      <w:r w:rsidR="00995F1E">
        <w:t>box</w:t>
      </w:r>
      <w:r w:rsidR="00795326">
        <w:t xml:space="preserve"> as your confirmation</w:t>
      </w:r>
      <w:r w:rsidR="00995F1E">
        <w:t>.</w:t>
      </w: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4680A" w:rsidRPr="004E6553" w14:paraId="0AE9A4B0" w14:textId="77777777" w:rsidTr="00313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1" w:type="dxa"/>
            <w:tcBorders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F8CD575" w14:textId="75F3C2EA" w:rsidR="0094680A" w:rsidRPr="004E6553" w:rsidRDefault="0094680A" w:rsidP="00313919">
            <w:pPr>
              <w:rPr>
                <w:iCs/>
                <w:color w:val="auto"/>
              </w:rPr>
            </w:pPr>
            <w:r w:rsidRPr="004E6553">
              <w:rPr>
                <w:iCs/>
                <w:color w:val="auto"/>
              </w:rPr>
              <w:t>Signature</w:t>
            </w:r>
          </w:p>
        </w:tc>
        <w:tc>
          <w:tcPr>
            <w:tcW w:w="4871" w:type="dxa"/>
            <w:shd w:val="clear" w:color="auto" w:fill="F2F2F2" w:themeFill="background1" w:themeFillShade="F2"/>
          </w:tcPr>
          <w:p w14:paraId="28E59749" w14:textId="63EC20F9" w:rsidR="0094680A" w:rsidRPr="004E6553" w:rsidRDefault="0094680A" w:rsidP="003139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4E6553">
              <w:rPr>
                <w:iCs/>
                <w:color w:val="auto"/>
              </w:rPr>
              <w:t>Date</w:t>
            </w:r>
          </w:p>
        </w:tc>
      </w:tr>
      <w:tr w:rsidR="0094680A" w14:paraId="13128493" w14:textId="77777777" w:rsidTr="0031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5FAD42" w14:textId="77777777" w:rsidR="0094680A" w:rsidRDefault="0094680A" w:rsidP="00FE26DC">
            <w:pPr>
              <w:pStyle w:val="BodyText"/>
            </w:pPr>
          </w:p>
        </w:tc>
        <w:tc>
          <w:tcPr>
            <w:tcW w:w="4871" w:type="dxa"/>
            <w:tcBorders>
              <w:top w:val="none" w:sz="0" w:space="0" w:color="auto"/>
              <w:bottom w:val="none" w:sz="0" w:space="0" w:color="auto"/>
            </w:tcBorders>
          </w:tcPr>
          <w:p w14:paraId="31869518" w14:textId="77777777" w:rsidR="0094680A" w:rsidRDefault="0094680A" w:rsidP="00FE26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FE3C26" w14:textId="77777777" w:rsidR="00382E0A" w:rsidRPr="00382E0A" w:rsidRDefault="00382E0A" w:rsidP="00FE26DC">
      <w:pPr>
        <w:pStyle w:val="BodyText"/>
      </w:pPr>
    </w:p>
    <w:p w14:paraId="10E3BCB6" w14:textId="7CD96474" w:rsidR="00622C28" w:rsidRDefault="00D72643" w:rsidP="00622C28">
      <w:pPr>
        <w:pStyle w:val="Heading2"/>
      </w:pPr>
      <w:r>
        <w:t>D</w:t>
      </w:r>
      <w:r w:rsidR="00622C28">
        <w:t>ocumentation</w:t>
      </w:r>
      <w:r>
        <w:t xml:space="preserve"> to include</w:t>
      </w:r>
    </w:p>
    <w:p w14:paraId="59844716" w14:textId="57B17F6F" w:rsidR="00502F7A" w:rsidRPr="0056608D" w:rsidRDefault="00622C28" w:rsidP="00622C28">
      <w:pPr>
        <w:pStyle w:val="BodyText"/>
      </w:pPr>
      <w:r>
        <w:t>Every case is different, but there are</w:t>
      </w:r>
      <w:r w:rsidR="00F100A9">
        <w:t xml:space="preserve"> important documents which </w:t>
      </w:r>
      <w:r w:rsidR="00B53CC1">
        <w:t>are</w:t>
      </w:r>
      <w:r w:rsidR="00F100A9">
        <w:t xml:space="preserve"> always useful to send if you have them available.  These include:</w:t>
      </w:r>
    </w:p>
    <w:p w14:paraId="059349A6" w14:textId="2E144645" w:rsidR="00F100A9" w:rsidRDefault="00F100A9" w:rsidP="00F100A9">
      <w:pPr>
        <w:pStyle w:val="BodyText"/>
        <w:numPr>
          <w:ilvl w:val="0"/>
          <w:numId w:val="11"/>
        </w:numPr>
      </w:pPr>
      <w:r>
        <w:t>Your contract, including employment date(s) and terms and conditions.</w:t>
      </w:r>
    </w:p>
    <w:p w14:paraId="65A3C4A8" w14:textId="6C66893F" w:rsidR="00F100A9" w:rsidRDefault="00F100A9" w:rsidP="00F100A9">
      <w:pPr>
        <w:pStyle w:val="BodyText"/>
        <w:numPr>
          <w:ilvl w:val="0"/>
          <w:numId w:val="11"/>
        </w:numPr>
      </w:pPr>
      <w:r>
        <w:t>Any formal letters which have been sent to you about the situation.</w:t>
      </w:r>
    </w:p>
    <w:p w14:paraId="4D92A2E1" w14:textId="509E1257" w:rsidR="0056608D" w:rsidRDefault="0056608D" w:rsidP="0056608D">
      <w:pPr>
        <w:pStyle w:val="BodyText"/>
        <w:numPr>
          <w:ilvl w:val="0"/>
          <w:numId w:val="11"/>
        </w:numPr>
      </w:pPr>
      <w:r>
        <w:t>Minutes or notes from any relevant meetings.</w:t>
      </w:r>
    </w:p>
    <w:p w14:paraId="7D112EC6" w14:textId="6BFC29B4" w:rsidR="00F100A9" w:rsidRDefault="00F100A9" w:rsidP="0056608D">
      <w:pPr>
        <w:pStyle w:val="BodyText"/>
        <w:numPr>
          <w:ilvl w:val="0"/>
          <w:numId w:val="11"/>
        </w:numPr>
      </w:pPr>
      <w:r>
        <w:t>The relevant policies your institution uses, e.g. Sickness policy, Disciplinary policy, Redundancy policy, Grievance policy.</w:t>
      </w:r>
    </w:p>
    <w:p w14:paraId="62E5473B" w14:textId="10EA99CC" w:rsidR="00995F1E" w:rsidRDefault="00995F1E" w:rsidP="00995F1E">
      <w:pPr>
        <w:pStyle w:val="BodyText"/>
      </w:pPr>
    </w:p>
    <w:p w14:paraId="131AE826" w14:textId="1315E431" w:rsidR="00995F1E" w:rsidRPr="006F7A23" w:rsidRDefault="006F7A23" w:rsidP="006F7A23">
      <w:pPr>
        <w:pStyle w:val="BodyText"/>
        <w:jc w:val="center"/>
        <w:rPr>
          <w:rStyle w:val="Strong"/>
        </w:rPr>
      </w:pPr>
      <w:r w:rsidRPr="22C219B9">
        <w:rPr>
          <w:rStyle w:val="Strong"/>
        </w:rPr>
        <w:t>Once completed, please send this form to</w:t>
      </w:r>
      <w:r w:rsidR="0023573E">
        <w:rPr>
          <w:rStyle w:val="Strong"/>
        </w:rPr>
        <w:t xml:space="preserve">- </w:t>
      </w:r>
      <w:hyperlink r:id="rId18" w:history="1">
        <w:r w:rsidR="0023573E" w:rsidRPr="001B6795">
          <w:rPr>
            <w:rStyle w:val="Hyperlink"/>
          </w:rPr>
          <w:t>twarland@buckscollegegroup.ac.uk</w:t>
        </w:r>
      </w:hyperlink>
      <w:r w:rsidR="0023573E">
        <w:rPr>
          <w:rStyle w:val="Strong"/>
        </w:rPr>
        <w:t xml:space="preserve"> </w:t>
      </w:r>
    </w:p>
    <w:sectPr w:rsidR="00995F1E" w:rsidRPr="006F7A23" w:rsidSect="007123C3">
      <w:headerReference w:type="default" r:id="rId19"/>
      <w:footerReference w:type="default" r:id="rId20"/>
      <w:pgSz w:w="11906" w:h="16838"/>
      <w:pgMar w:top="1440" w:right="1077" w:bottom="567" w:left="1077" w:header="709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2190" w14:textId="77777777" w:rsidR="00E559C1" w:rsidRDefault="00E559C1" w:rsidP="000156A4">
      <w:r>
        <w:separator/>
      </w:r>
    </w:p>
  </w:endnote>
  <w:endnote w:type="continuationSeparator" w:id="0">
    <w:p w14:paraId="2006297F" w14:textId="77777777" w:rsidR="00E559C1" w:rsidRDefault="00E559C1" w:rsidP="000156A4">
      <w:r>
        <w:continuationSeparator/>
      </w:r>
    </w:p>
  </w:endnote>
  <w:endnote w:type="continuationNotice" w:id="1">
    <w:p w14:paraId="789BBE40" w14:textId="77777777" w:rsidR="00E559C1" w:rsidRDefault="00E559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F892" w14:textId="55232A7A" w:rsidR="00635C4E" w:rsidRPr="000D4163" w:rsidRDefault="003D09DC" w:rsidP="000156A4">
    <w:pPr>
      <w:pStyle w:val="Footer"/>
    </w:pPr>
    <w:r w:rsidRPr="003D09DC">
      <w:rPr>
        <w:i/>
        <w:iCs/>
        <w:sz w:val="18"/>
        <w:szCs w:val="18"/>
      </w:rPr>
      <w:t>Version: December 2021</w:t>
    </w:r>
    <w:r w:rsidR="00635C4E">
      <w:tab/>
    </w:r>
    <w:r w:rsidR="00635C4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5284" w14:textId="77777777" w:rsidR="00635C4E" w:rsidRPr="000D4163" w:rsidRDefault="00635C4E" w:rsidP="000156A4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82E53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482E53">
      <w:rPr>
        <w:noProof/>
      </w:rPr>
      <w:t>3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177B" w14:textId="77777777" w:rsidR="00E559C1" w:rsidRDefault="00E559C1" w:rsidP="000156A4">
      <w:r>
        <w:separator/>
      </w:r>
    </w:p>
  </w:footnote>
  <w:footnote w:type="continuationSeparator" w:id="0">
    <w:p w14:paraId="32C0EFB8" w14:textId="77777777" w:rsidR="00E559C1" w:rsidRDefault="00E559C1" w:rsidP="000156A4">
      <w:r>
        <w:continuationSeparator/>
      </w:r>
    </w:p>
  </w:footnote>
  <w:footnote w:type="continuationNotice" w:id="1">
    <w:p w14:paraId="0F71ABEE" w14:textId="77777777" w:rsidR="00E559C1" w:rsidRDefault="00E559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061B" w14:textId="0A2F6566" w:rsidR="00635C4E" w:rsidRPr="00517631" w:rsidRDefault="00635C4E" w:rsidP="00517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DA9E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6222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644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8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C6BA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5AE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584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5A1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"/>
      <w:lvlText w:val=""/>
      <w:lvlJc w:val="left"/>
      <w:pPr>
        <w:tabs>
          <w:tab w:val="num" w:pos="510"/>
        </w:tabs>
        <w:ind w:left="510" w:hanging="510"/>
      </w:pPr>
      <w:rPr>
        <w:rFonts w:ascii="Wingdings" w:hAnsi="Wingdings"/>
      </w:r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ListBulletspaced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</w:abstractNum>
  <w:abstractNum w:abstractNumId="12" w15:restartNumberingAfterBreak="0">
    <w:nsid w:val="056C3E84"/>
    <w:multiLevelType w:val="hybridMultilevel"/>
    <w:tmpl w:val="0F22FE3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72F64"/>
    <w:multiLevelType w:val="hybridMultilevel"/>
    <w:tmpl w:val="9BA474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A872B6"/>
    <w:multiLevelType w:val="hybridMultilevel"/>
    <w:tmpl w:val="ED987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30154"/>
    <w:multiLevelType w:val="hybridMultilevel"/>
    <w:tmpl w:val="DBBAF60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A5CE9"/>
    <w:multiLevelType w:val="hybridMultilevel"/>
    <w:tmpl w:val="9E18A878"/>
    <w:lvl w:ilvl="0" w:tplc="EED4E042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B54F3B"/>
    <w:multiLevelType w:val="hybridMultilevel"/>
    <w:tmpl w:val="BD6A36C4"/>
    <w:lvl w:ilvl="0" w:tplc="6C9AE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C9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A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4F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E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1ED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09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C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0F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601E1"/>
    <w:multiLevelType w:val="hybridMultilevel"/>
    <w:tmpl w:val="69F6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5958">
    <w:abstractNumId w:val="17"/>
  </w:num>
  <w:num w:numId="2" w16cid:durableId="1783182918">
    <w:abstractNumId w:val="8"/>
  </w:num>
  <w:num w:numId="3" w16cid:durableId="314337395">
    <w:abstractNumId w:val="9"/>
  </w:num>
  <w:num w:numId="4" w16cid:durableId="1283881339">
    <w:abstractNumId w:val="10"/>
  </w:num>
  <w:num w:numId="5" w16cid:durableId="613438526">
    <w:abstractNumId w:val="11"/>
  </w:num>
  <w:num w:numId="6" w16cid:durableId="987242899">
    <w:abstractNumId w:val="14"/>
  </w:num>
  <w:num w:numId="7" w16cid:durableId="1369915616">
    <w:abstractNumId w:val="8"/>
  </w:num>
  <w:num w:numId="8" w16cid:durableId="1449081981">
    <w:abstractNumId w:val="16"/>
  </w:num>
  <w:num w:numId="9" w16cid:durableId="1556232158">
    <w:abstractNumId w:val="13"/>
  </w:num>
  <w:num w:numId="10" w16cid:durableId="1259097461">
    <w:abstractNumId w:val="8"/>
  </w:num>
  <w:num w:numId="11" w16cid:durableId="757018321">
    <w:abstractNumId w:val="18"/>
  </w:num>
  <w:num w:numId="12" w16cid:durableId="1004623948">
    <w:abstractNumId w:val="7"/>
  </w:num>
  <w:num w:numId="13" w16cid:durableId="104007198">
    <w:abstractNumId w:val="6"/>
  </w:num>
  <w:num w:numId="14" w16cid:durableId="365451321">
    <w:abstractNumId w:val="5"/>
  </w:num>
  <w:num w:numId="15" w16cid:durableId="156042043">
    <w:abstractNumId w:val="4"/>
  </w:num>
  <w:num w:numId="16" w16cid:durableId="1147629514">
    <w:abstractNumId w:val="3"/>
  </w:num>
  <w:num w:numId="17" w16cid:durableId="929507940">
    <w:abstractNumId w:val="2"/>
  </w:num>
  <w:num w:numId="18" w16cid:durableId="1180582447">
    <w:abstractNumId w:val="1"/>
  </w:num>
  <w:num w:numId="19" w16cid:durableId="1585341806">
    <w:abstractNumId w:val="0"/>
  </w:num>
  <w:num w:numId="20" w16cid:durableId="707754015">
    <w:abstractNumId w:val="15"/>
  </w:num>
  <w:num w:numId="21" w16cid:durableId="708993690">
    <w:abstractNumId w:val="12"/>
  </w:num>
  <w:num w:numId="22" w16cid:durableId="556204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63"/>
    <w:rsid w:val="0000504C"/>
    <w:rsid w:val="00010E8A"/>
    <w:rsid w:val="00011544"/>
    <w:rsid w:val="000156A4"/>
    <w:rsid w:val="000159F1"/>
    <w:rsid w:val="0002185B"/>
    <w:rsid w:val="000223E1"/>
    <w:rsid w:val="00025F51"/>
    <w:rsid w:val="000324EF"/>
    <w:rsid w:val="0003753B"/>
    <w:rsid w:val="000420C0"/>
    <w:rsid w:val="00042363"/>
    <w:rsid w:val="000450E2"/>
    <w:rsid w:val="00067297"/>
    <w:rsid w:val="0007132D"/>
    <w:rsid w:val="00072AFF"/>
    <w:rsid w:val="00074E5F"/>
    <w:rsid w:val="000807FA"/>
    <w:rsid w:val="00095426"/>
    <w:rsid w:val="000B316D"/>
    <w:rsid w:val="000B78D2"/>
    <w:rsid w:val="000D20F2"/>
    <w:rsid w:val="000D4163"/>
    <w:rsid w:val="000D67A5"/>
    <w:rsid w:val="000D681C"/>
    <w:rsid w:val="000E2AFB"/>
    <w:rsid w:val="000E2BB8"/>
    <w:rsid w:val="000F2D8D"/>
    <w:rsid w:val="000F33EB"/>
    <w:rsid w:val="00107E21"/>
    <w:rsid w:val="0011070A"/>
    <w:rsid w:val="00126726"/>
    <w:rsid w:val="00137971"/>
    <w:rsid w:val="00140C4C"/>
    <w:rsid w:val="001461C4"/>
    <w:rsid w:val="00151E92"/>
    <w:rsid w:val="0016705B"/>
    <w:rsid w:val="00174F41"/>
    <w:rsid w:val="00190A06"/>
    <w:rsid w:val="00191D27"/>
    <w:rsid w:val="00196070"/>
    <w:rsid w:val="00197E0E"/>
    <w:rsid w:val="001A3117"/>
    <w:rsid w:val="001A6BE5"/>
    <w:rsid w:val="001B6187"/>
    <w:rsid w:val="001C207F"/>
    <w:rsid w:val="001D4A35"/>
    <w:rsid w:val="001D625F"/>
    <w:rsid w:val="001F47ED"/>
    <w:rsid w:val="001F4DC4"/>
    <w:rsid w:val="001F75C2"/>
    <w:rsid w:val="00206472"/>
    <w:rsid w:val="00212B08"/>
    <w:rsid w:val="00217A0B"/>
    <w:rsid w:val="00221166"/>
    <w:rsid w:val="002249BF"/>
    <w:rsid w:val="0022778D"/>
    <w:rsid w:val="0023573E"/>
    <w:rsid w:val="00244044"/>
    <w:rsid w:val="0024504F"/>
    <w:rsid w:val="002507B2"/>
    <w:rsid w:val="0025129B"/>
    <w:rsid w:val="0025673C"/>
    <w:rsid w:val="00267D73"/>
    <w:rsid w:val="00272B7C"/>
    <w:rsid w:val="00281804"/>
    <w:rsid w:val="0028369B"/>
    <w:rsid w:val="00292F7D"/>
    <w:rsid w:val="00294FFF"/>
    <w:rsid w:val="002B10A3"/>
    <w:rsid w:val="002B3316"/>
    <w:rsid w:val="002C0DDA"/>
    <w:rsid w:val="002C3957"/>
    <w:rsid w:val="002C5811"/>
    <w:rsid w:val="002C7B9D"/>
    <w:rsid w:val="002C7C4F"/>
    <w:rsid w:val="002D25D1"/>
    <w:rsid w:val="002E4D15"/>
    <w:rsid w:val="002E5392"/>
    <w:rsid w:val="00300F6F"/>
    <w:rsid w:val="00301427"/>
    <w:rsid w:val="00313919"/>
    <w:rsid w:val="00324F4B"/>
    <w:rsid w:val="00331803"/>
    <w:rsid w:val="0033654D"/>
    <w:rsid w:val="00336F4A"/>
    <w:rsid w:val="003477EF"/>
    <w:rsid w:val="00352C67"/>
    <w:rsid w:val="00354260"/>
    <w:rsid w:val="003604C9"/>
    <w:rsid w:val="00361FCE"/>
    <w:rsid w:val="00363E18"/>
    <w:rsid w:val="00366695"/>
    <w:rsid w:val="00371E9F"/>
    <w:rsid w:val="00374EBD"/>
    <w:rsid w:val="00376574"/>
    <w:rsid w:val="003816D8"/>
    <w:rsid w:val="00382E0A"/>
    <w:rsid w:val="00383D3A"/>
    <w:rsid w:val="00384FC2"/>
    <w:rsid w:val="003869C1"/>
    <w:rsid w:val="00392804"/>
    <w:rsid w:val="003A0A14"/>
    <w:rsid w:val="003C3086"/>
    <w:rsid w:val="003C431C"/>
    <w:rsid w:val="003C4627"/>
    <w:rsid w:val="003D03AD"/>
    <w:rsid w:val="003D09DC"/>
    <w:rsid w:val="003D1BDE"/>
    <w:rsid w:val="003D4F84"/>
    <w:rsid w:val="003D56B7"/>
    <w:rsid w:val="003D5DBE"/>
    <w:rsid w:val="003D7740"/>
    <w:rsid w:val="003D7AF7"/>
    <w:rsid w:val="003E42D8"/>
    <w:rsid w:val="003E66D0"/>
    <w:rsid w:val="003F107C"/>
    <w:rsid w:val="003F7EB9"/>
    <w:rsid w:val="0040232D"/>
    <w:rsid w:val="0041056E"/>
    <w:rsid w:val="00412596"/>
    <w:rsid w:val="004223EC"/>
    <w:rsid w:val="00426F08"/>
    <w:rsid w:val="00437B23"/>
    <w:rsid w:val="00442534"/>
    <w:rsid w:val="00442CF2"/>
    <w:rsid w:val="00447A04"/>
    <w:rsid w:val="004514C5"/>
    <w:rsid w:val="00452516"/>
    <w:rsid w:val="0045662F"/>
    <w:rsid w:val="00460492"/>
    <w:rsid w:val="004625F5"/>
    <w:rsid w:val="00466623"/>
    <w:rsid w:val="00466910"/>
    <w:rsid w:val="004711E0"/>
    <w:rsid w:val="00475F75"/>
    <w:rsid w:val="004761C3"/>
    <w:rsid w:val="004810F9"/>
    <w:rsid w:val="00482E53"/>
    <w:rsid w:val="004928AE"/>
    <w:rsid w:val="00493B6D"/>
    <w:rsid w:val="004A1D98"/>
    <w:rsid w:val="004A4DA8"/>
    <w:rsid w:val="004B3581"/>
    <w:rsid w:val="004C5BD8"/>
    <w:rsid w:val="004C769F"/>
    <w:rsid w:val="004E6553"/>
    <w:rsid w:val="004F0FE8"/>
    <w:rsid w:val="004F4B29"/>
    <w:rsid w:val="004F5DEF"/>
    <w:rsid w:val="004F6B59"/>
    <w:rsid w:val="0050043B"/>
    <w:rsid w:val="00500A6B"/>
    <w:rsid w:val="00502F7A"/>
    <w:rsid w:val="005050B6"/>
    <w:rsid w:val="00505125"/>
    <w:rsid w:val="00507AF9"/>
    <w:rsid w:val="0051012A"/>
    <w:rsid w:val="00517631"/>
    <w:rsid w:val="0052086A"/>
    <w:rsid w:val="00522903"/>
    <w:rsid w:val="0052565C"/>
    <w:rsid w:val="00530ABA"/>
    <w:rsid w:val="00532D22"/>
    <w:rsid w:val="0055042C"/>
    <w:rsid w:val="00550F47"/>
    <w:rsid w:val="00556795"/>
    <w:rsid w:val="00560E4E"/>
    <w:rsid w:val="0056608D"/>
    <w:rsid w:val="00571EB2"/>
    <w:rsid w:val="00580CCA"/>
    <w:rsid w:val="005840B4"/>
    <w:rsid w:val="00596D39"/>
    <w:rsid w:val="005A120C"/>
    <w:rsid w:val="005A4AAE"/>
    <w:rsid w:val="005B26EF"/>
    <w:rsid w:val="005C187E"/>
    <w:rsid w:val="005C31F2"/>
    <w:rsid w:val="005C701E"/>
    <w:rsid w:val="005D77CE"/>
    <w:rsid w:val="005E2648"/>
    <w:rsid w:val="005E5EBC"/>
    <w:rsid w:val="005F20C2"/>
    <w:rsid w:val="005F418F"/>
    <w:rsid w:val="006054AC"/>
    <w:rsid w:val="00621CD9"/>
    <w:rsid w:val="00622C28"/>
    <w:rsid w:val="00635C4E"/>
    <w:rsid w:val="00654723"/>
    <w:rsid w:val="00666FE2"/>
    <w:rsid w:val="006725D1"/>
    <w:rsid w:val="00675E8D"/>
    <w:rsid w:val="006834EC"/>
    <w:rsid w:val="00686F17"/>
    <w:rsid w:val="006939FA"/>
    <w:rsid w:val="006941B4"/>
    <w:rsid w:val="00695761"/>
    <w:rsid w:val="006A2678"/>
    <w:rsid w:val="006A5F5A"/>
    <w:rsid w:val="006C06F8"/>
    <w:rsid w:val="006D684E"/>
    <w:rsid w:val="006E3A08"/>
    <w:rsid w:val="006F08CE"/>
    <w:rsid w:val="006F7A23"/>
    <w:rsid w:val="007123C3"/>
    <w:rsid w:val="00714368"/>
    <w:rsid w:val="007178E2"/>
    <w:rsid w:val="00720227"/>
    <w:rsid w:val="00731618"/>
    <w:rsid w:val="00734DC4"/>
    <w:rsid w:val="00771064"/>
    <w:rsid w:val="0077479E"/>
    <w:rsid w:val="00774F70"/>
    <w:rsid w:val="00782103"/>
    <w:rsid w:val="00787468"/>
    <w:rsid w:val="00795326"/>
    <w:rsid w:val="007A0565"/>
    <w:rsid w:val="007A676A"/>
    <w:rsid w:val="007B0978"/>
    <w:rsid w:val="007B554E"/>
    <w:rsid w:val="007C04EE"/>
    <w:rsid w:val="007C4F61"/>
    <w:rsid w:val="007D0AF5"/>
    <w:rsid w:val="007D61E0"/>
    <w:rsid w:val="007E1EA8"/>
    <w:rsid w:val="007E7AC8"/>
    <w:rsid w:val="007F5A9E"/>
    <w:rsid w:val="007F727F"/>
    <w:rsid w:val="008030CA"/>
    <w:rsid w:val="00804239"/>
    <w:rsid w:val="00806B8E"/>
    <w:rsid w:val="00810A24"/>
    <w:rsid w:val="00817085"/>
    <w:rsid w:val="0083346B"/>
    <w:rsid w:val="00836005"/>
    <w:rsid w:val="00836C07"/>
    <w:rsid w:val="0083775E"/>
    <w:rsid w:val="0085653C"/>
    <w:rsid w:val="00864FC1"/>
    <w:rsid w:val="008679FB"/>
    <w:rsid w:val="00867C30"/>
    <w:rsid w:val="00871BC6"/>
    <w:rsid w:val="008814DB"/>
    <w:rsid w:val="00883FBF"/>
    <w:rsid w:val="00890FB6"/>
    <w:rsid w:val="00896FD0"/>
    <w:rsid w:val="00897678"/>
    <w:rsid w:val="008A38C2"/>
    <w:rsid w:val="008A4E1E"/>
    <w:rsid w:val="008A68E7"/>
    <w:rsid w:val="008A711D"/>
    <w:rsid w:val="008B7B18"/>
    <w:rsid w:val="008C0A67"/>
    <w:rsid w:val="008C3E91"/>
    <w:rsid w:val="008D4731"/>
    <w:rsid w:val="008D50F0"/>
    <w:rsid w:val="008D5718"/>
    <w:rsid w:val="008F060A"/>
    <w:rsid w:val="008F3ED5"/>
    <w:rsid w:val="009036A4"/>
    <w:rsid w:val="009065DD"/>
    <w:rsid w:val="0091116E"/>
    <w:rsid w:val="0091377C"/>
    <w:rsid w:val="00914415"/>
    <w:rsid w:val="00914F4C"/>
    <w:rsid w:val="00917726"/>
    <w:rsid w:val="00923846"/>
    <w:rsid w:val="00926300"/>
    <w:rsid w:val="00933D82"/>
    <w:rsid w:val="00937EA6"/>
    <w:rsid w:val="00941033"/>
    <w:rsid w:val="00944699"/>
    <w:rsid w:val="0094680A"/>
    <w:rsid w:val="00951672"/>
    <w:rsid w:val="00953C0A"/>
    <w:rsid w:val="00955C10"/>
    <w:rsid w:val="00982130"/>
    <w:rsid w:val="009822CD"/>
    <w:rsid w:val="009827DC"/>
    <w:rsid w:val="00982CBA"/>
    <w:rsid w:val="00990F4C"/>
    <w:rsid w:val="00994C72"/>
    <w:rsid w:val="00995293"/>
    <w:rsid w:val="00995F1E"/>
    <w:rsid w:val="009A3B9B"/>
    <w:rsid w:val="009B14F4"/>
    <w:rsid w:val="009B2AE0"/>
    <w:rsid w:val="009C14E2"/>
    <w:rsid w:val="009C14F5"/>
    <w:rsid w:val="009C38DB"/>
    <w:rsid w:val="009C55D0"/>
    <w:rsid w:val="009D04A1"/>
    <w:rsid w:val="009D2726"/>
    <w:rsid w:val="009E3438"/>
    <w:rsid w:val="009E34DF"/>
    <w:rsid w:val="009F522B"/>
    <w:rsid w:val="00A01971"/>
    <w:rsid w:val="00A02456"/>
    <w:rsid w:val="00A10875"/>
    <w:rsid w:val="00A22A0E"/>
    <w:rsid w:val="00A246E2"/>
    <w:rsid w:val="00A31C62"/>
    <w:rsid w:val="00A342F8"/>
    <w:rsid w:val="00A34BF9"/>
    <w:rsid w:val="00A42AA5"/>
    <w:rsid w:val="00A4339A"/>
    <w:rsid w:val="00A51AB6"/>
    <w:rsid w:val="00A6716D"/>
    <w:rsid w:val="00A74FA3"/>
    <w:rsid w:val="00A833E7"/>
    <w:rsid w:val="00A83488"/>
    <w:rsid w:val="00A8535A"/>
    <w:rsid w:val="00A904C2"/>
    <w:rsid w:val="00A913E8"/>
    <w:rsid w:val="00A92937"/>
    <w:rsid w:val="00A93C19"/>
    <w:rsid w:val="00A964E9"/>
    <w:rsid w:val="00A97E88"/>
    <w:rsid w:val="00AA1720"/>
    <w:rsid w:val="00AA4F4B"/>
    <w:rsid w:val="00AB2A87"/>
    <w:rsid w:val="00AB5F3A"/>
    <w:rsid w:val="00AC25EC"/>
    <w:rsid w:val="00AD26AC"/>
    <w:rsid w:val="00AE6AF1"/>
    <w:rsid w:val="00AE7BBB"/>
    <w:rsid w:val="00AF2EFD"/>
    <w:rsid w:val="00AF5CFB"/>
    <w:rsid w:val="00B041AF"/>
    <w:rsid w:val="00B07DB1"/>
    <w:rsid w:val="00B150A1"/>
    <w:rsid w:val="00B1787A"/>
    <w:rsid w:val="00B202A5"/>
    <w:rsid w:val="00B2618D"/>
    <w:rsid w:val="00B330E0"/>
    <w:rsid w:val="00B34678"/>
    <w:rsid w:val="00B413D5"/>
    <w:rsid w:val="00B46DAC"/>
    <w:rsid w:val="00B53C4F"/>
    <w:rsid w:val="00B53CC1"/>
    <w:rsid w:val="00B6280D"/>
    <w:rsid w:val="00B769F2"/>
    <w:rsid w:val="00B770C7"/>
    <w:rsid w:val="00B77AE3"/>
    <w:rsid w:val="00B90232"/>
    <w:rsid w:val="00BA09F5"/>
    <w:rsid w:val="00BA3272"/>
    <w:rsid w:val="00BA4E62"/>
    <w:rsid w:val="00BB17BD"/>
    <w:rsid w:val="00BC1641"/>
    <w:rsid w:val="00BC2546"/>
    <w:rsid w:val="00BD2B4E"/>
    <w:rsid w:val="00BD51C7"/>
    <w:rsid w:val="00BD6C0D"/>
    <w:rsid w:val="00BE4FA8"/>
    <w:rsid w:val="00BF7329"/>
    <w:rsid w:val="00C0395A"/>
    <w:rsid w:val="00C2787C"/>
    <w:rsid w:val="00C32B40"/>
    <w:rsid w:val="00C352D9"/>
    <w:rsid w:val="00C3686E"/>
    <w:rsid w:val="00C402BF"/>
    <w:rsid w:val="00C40BD1"/>
    <w:rsid w:val="00C5258D"/>
    <w:rsid w:val="00C529C6"/>
    <w:rsid w:val="00C52E6A"/>
    <w:rsid w:val="00C538A7"/>
    <w:rsid w:val="00C56CDD"/>
    <w:rsid w:val="00C60D5C"/>
    <w:rsid w:val="00C6248C"/>
    <w:rsid w:val="00C6790D"/>
    <w:rsid w:val="00C94ADF"/>
    <w:rsid w:val="00C954F5"/>
    <w:rsid w:val="00C961EC"/>
    <w:rsid w:val="00CA10F1"/>
    <w:rsid w:val="00CA6348"/>
    <w:rsid w:val="00CC033B"/>
    <w:rsid w:val="00CC3EC8"/>
    <w:rsid w:val="00CC592C"/>
    <w:rsid w:val="00CD0578"/>
    <w:rsid w:val="00CD6FC8"/>
    <w:rsid w:val="00CE41DA"/>
    <w:rsid w:val="00CE456C"/>
    <w:rsid w:val="00CF1426"/>
    <w:rsid w:val="00D021CF"/>
    <w:rsid w:val="00D04FF0"/>
    <w:rsid w:val="00D05359"/>
    <w:rsid w:val="00D11EBD"/>
    <w:rsid w:val="00D16B67"/>
    <w:rsid w:val="00D25582"/>
    <w:rsid w:val="00D33FD3"/>
    <w:rsid w:val="00D417F2"/>
    <w:rsid w:val="00D43E1B"/>
    <w:rsid w:val="00D471D5"/>
    <w:rsid w:val="00D47E74"/>
    <w:rsid w:val="00D552CB"/>
    <w:rsid w:val="00D67536"/>
    <w:rsid w:val="00D67F5C"/>
    <w:rsid w:val="00D72643"/>
    <w:rsid w:val="00D72BFF"/>
    <w:rsid w:val="00D74FF1"/>
    <w:rsid w:val="00D93B8B"/>
    <w:rsid w:val="00D97ED1"/>
    <w:rsid w:val="00DB1E49"/>
    <w:rsid w:val="00DB2C75"/>
    <w:rsid w:val="00DB2DCB"/>
    <w:rsid w:val="00DB4359"/>
    <w:rsid w:val="00DC2519"/>
    <w:rsid w:val="00DC3916"/>
    <w:rsid w:val="00DC3A3E"/>
    <w:rsid w:val="00DC6F16"/>
    <w:rsid w:val="00DD277E"/>
    <w:rsid w:val="00DD4D34"/>
    <w:rsid w:val="00DD6B7C"/>
    <w:rsid w:val="00DE02CD"/>
    <w:rsid w:val="00DE410B"/>
    <w:rsid w:val="00DE4EB6"/>
    <w:rsid w:val="00DE794A"/>
    <w:rsid w:val="00DF280D"/>
    <w:rsid w:val="00DF311E"/>
    <w:rsid w:val="00DF6801"/>
    <w:rsid w:val="00E012F6"/>
    <w:rsid w:val="00E05914"/>
    <w:rsid w:val="00E1339C"/>
    <w:rsid w:val="00E15CF5"/>
    <w:rsid w:val="00E21A53"/>
    <w:rsid w:val="00E21CC7"/>
    <w:rsid w:val="00E30018"/>
    <w:rsid w:val="00E31C32"/>
    <w:rsid w:val="00E4338C"/>
    <w:rsid w:val="00E443AA"/>
    <w:rsid w:val="00E559C1"/>
    <w:rsid w:val="00E66E72"/>
    <w:rsid w:val="00E750AD"/>
    <w:rsid w:val="00E819C6"/>
    <w:rsid w:val="00E97C52"/>
    <w:rsid w:val="00EA0C70"/>
    <w:rsid w:val="00EA64BB"/>
    <w:rsid w:val="00EA681F"/>
    <w:rsid w:val="00EB1A24"/>
    <w:rsid w:val="00ED01C3"/>
    <w:rsid w:val="00ED1E58"/>
    <w:rsid w:val="00ED52F0"/>
    <w:rsid w:val="00EE443B"/>
    <w:rsid w:val="00EF39D3"/>
    <w:rsid w:val="00EF3F15"/>
    <w:rsid w:val="00F100A9"/>
    <w:rsid w:val="00F24C06"/>
    <w:rsid w:val="00F24F3D"/>
    <w:rsid w:val="00F25617"/>
    <w:rsid w:val="00F4237E"/>
    <w:rsid w:val="00F4303C"/>
    <w:rsid w:val="00F46D8B"/>
    <w:rsid w:val="00F47F01"/>
    <w:rsid w:val="00F50427"/>
    <w:rsid w:val="00F5252F"/>
    <w:rsid w:val="00F52634"/>
    <w:rsid w:val="00F5674C"/>
    <w:rsid w:val="00F5681B"/>
    <w:rsid w:val="00F63611"/>
    <w:rsid w:val="00F65D23"/>
    <w:rsid w:val="00F74089"/>
    <w:rsid w:val="00F75BCE"/>
    <w:rsid w:val="00F81E19"/>
    <w:rsid w:val="00F8269B"/>
    <w:rsid w:val="00F8314C"/>
    <w:rsid w:val="00FA16F9"/>
    <w:rsid w:val="00FA1EC5"/>
    <w:rsid w:val="00FA25D4"/>
    <w:rsid w:val="00FB0297"/>
    <w:rsid w:val="00FC2088"/>
    <w:rsid w:val="00FD17B8"/>
    <w:rsid w:val="00FD5826"/>
    <w:rsid w:val="00FD609E"/>
    <w:rsid w:val="00FE26DC"/>
    <w:rsid w:val="00FE2FA1"/>
    <w:rsid w:val="00FE4CFC"/>
    <w:rsid w:val="00FE56C6"/>
    <w:rsid w:val="00FF3F8F"/>
    <w:rsid w:val="00FF5FE9"/>
    <w:rsid w:val="00FF6B4B"/>
    <w:rsid w:val="0128E3E6"/>
    <w:rsid w:val="02242105"/>
    <w:rsid w:val="02EABD70"/>
    <w:rsid w:val="02ECF80D"/>
    <w:rsid w:val="0363F579"/>
    <w:rsid w:val="04378825"/>
    <w:rsid w:val="047E17B3"/>
    <w:rsid w:val="0484A084"/>
    <w:rsid w:val="051978F3"/>
    <w:rsid w:val="05A6CD69"/>
    <w:rsid w:val="05AA9D22"/>
    <w:rsid w:val="05BC5FBB"/>
    <w:rsid w:val="06BB0DCC"/>
    <w:rsid w:val="072AFE18"/>
    <w:rsid w:val="07508B41"/>
    <w:rsid w:val="07785220"/>
    <w:rsid w:val="08572479"/>
    <w:rsid w:val="08803844"/>
    <w:rsid w:val="0AA8B90A"/>
    <w:rsid w:val="0B8E7EEF"/>
    <w:rsid w:val="0C02453B"/>
    <w:rsid w:val="0C90FEEE"/>
    <w:rsid w:val="0CD37A68"/>
    <w:rsid w:val="0CFBE584"/>
    <w:rsid w:val="0DC3D9E4"/>
    <w:rsid w:val="0DF610AE"/>
    <w:rsid w:val="0F4488EE"/>
    <w:rsid w:val="0F8EACEA"/>
    <w:rsid w:val="10F53D4F"/>
    <w:rsid w:val="10FBE048"/>
    <w:rsid w:val="11223F53"/>
    <w:rsid w:val="1137DA7B"/>
    <w:rsid w:val="11A8CEB0"/>
    <w:rsid w:val="11C0799C"/>
    <w:rsid w:val="11FEBC92"/>
    <w:rsid w:val="12910DB0"/>
    <w:rsid w:val="12E9FA87"/>
    <w:rsid w:val="12F79552"/>
    <w:rsid w:val="1342BBEC"/>
    <w:rsid w:val="13435061"/>
    <w:rsid w:val="1354DC21"/>
    <w:rsid w:val="13A2FED0"/>
    <w:rsid w:val="1493D65E"/>
    <w:rsid w:val="14E06F72"/>
    <w:rsid w:val="151F5677"/>
    <w:rsid w:val="160B4B9E"/>
    <w:rsid w:val="17C00503"/>
    <w:rsid w:val="18A6CC56"/>
    <w:rsid w:val="1A4FD7B0"/>
    <w:rsid w:val="1B6792FD"/>
    <w:rsid w:val="1B756F9E"/>
    <w:rsid w:val="1BFD1B23"/>
    <w:rsid w:val="1C37EFF6"/>
    <w:rsid w:val="1D575E9F"/>
    <w:rsid w:val="1DC61BED"/>
    <w:rsid w:val="1EA2F58A"/>
    <w:rsid w:val="1EC22BF3"/>
    <w:rsid w:val="1F61EC4E"/>
    <w:rsid w:val="1F7DBB95"/>
    <w:rsid w:val="214AFD9C"/>
    <w:rsid w:val="22029DAD"/>
    <w:rsid w:val="22C219B9"/>
    <w:rsid w:val="2418CB20"/>
    <w:rsid w:val="249C37AE"/>
    <w:rsid w:val="2586D214"/>
    <w:rsid w:val="263CD377"/>
    <w:rsid w:val="2692639D"/>
    <w:rsid w:val="272664D0"/>
    <w:rsid w:val="27AA7766"/>
    <w:rsid w:val="27BD24F8"/>
    <w:rsid w:val="284F22DF"/>
    <w:rsid w:val="2A0DBB4B"/>
    <w:rsid w:val="2A125DB0"/>
    <w:rsid w:val="2A568D36"/>
    <w:rsid w:val="2AEC0CF0"/>
    <w:rsid w:val="2B131DBC"/>
    <w:rsid w:val="2B7F2F3C"/>
    <w:rsid w:val="2BAE9EBC"/>
    <w:rsid w:val="2CAFD2A2"/>
    <w:rsid w:val="2D518761"/>
    <w:rsid w:val="2E6CC382"/>
    <w:rsid w:val="2E8A5786"/>
    <w:rsid w:val="2EC67DB9"/>
    <w:rsid w:val="2EC80411"/>
    <w:rsid w:val="2F7479AB"/>
    <w:rsid w:val="2F7FFD9E"/>
    <w:rsid w:val="2F814EB1"/>
    <w:rsid w:val="302A56DE"/>
    <w:rsid w:val="304726BB"/>
    <w:rsid w:val="3063D472"/>
    <w:rsid w:val="30931939"/>
    <w:rsid w:val="31E2F71C"/>
    <w:rsid w:val="32989C3A"/>
    <w:rsid w:val="33530175"/>
    <w:rsid w:val="33B81DC5"/>
    <w:rsid w:val="33E45BBC"/>
    <w:rsid w:val="3420679E"/>
    <w:rsid w:val="36079277"/>
    <w:rsid w:val="36C63EEC"/>
    <w:rsid w:val="36DF8A78"/>
    <w:rsid w:val="37731A3A"/>
    <w:rsid w:val="38D65E50"/>
    <w:rsid w:val="397C7489"/>
    <w:rsid w:val="39D904EC"/>
    <w:rsid w:val="39DEE1D3"/>
    <w:rsid w:val="3CAAA88A"/>
    <w:rsid w:val="3CC1EEBA"/>
    <w:rsid w:val="3CEB8292"/>
    <w:rsid w:val="3D17937A"/>
    <w:rsid w:val="3DDC203F"/>
    <w:rsid w:val="3EFFE485"/>
    <w:rsid w:val="3F250D79"/>
    <w:rsid w:val="3F3B7CDE"/>
    <w:rsid w:val="3F5ED8CB"/>
    <w:rsid w:val="40C3D0BE"/>
    <w:rsid w:val="41085CD8"/>
    <w:rsid w:val="412A0443"/>
    <w:rsid w:val="416DBB2F"/>
    <w:rsid w:val="4170D8CE"/>
    <w:rsid w:val="421713C4"/>
    <w:rsid w:val="425CCDF5"/>
    <w:rsid w:val="42D3FF16"/>
    <w:rsid w:val="446DB201"/>
    <w:rsid w:val="44A701FC"/>
    <w:rsid w:val="453EE685"/>
    <w:rsid w:val="45AB52F9"/>
    <w:rsid w:val="460FBAA4"/>
    <w:rsid w:val="462803F5"/>
    <w:rsid w:val="469CD723"/>
    <w:rsid w:val="47239CD8"/>
    <w:rsid w:val="47A1334D"/>
    <w:rsid w:val="47EEEE58"/>
    <w:rsid w:val="47F26F4A"/>
    <w:rsid w:val="4A0FB0BE"/>
    <w:rsid w:val="4ABFEB17"/>
    <w:rsid w:val="4AF7EFBE"/>
    <w:rsid w:val="4AFE92B7"/>
    <w:rsid w:val="4B50C6F5"/>
    <w:rsid w:val="4CC81DD7"/>
    <w:rsid w:val="4D43BB13"/>
    <w:rsid w:val="4DFE44F4"/>
    <w:rsid w:val="4E1074D1"/>
    <w:rsid w:val="4E2BC0C7"/>
    <w:rsid w:val="4F0185D8"/>
    <w:rsid w:val="4F753943"/>
    <w:rsid w:val="507B5BD5"/>
    <w:rsid w:val="507EF242"/>
    <w:rsid w:val="508B0929"/>
    <w:rsid w:val="516AB69C"/>
    <w:rsid w:val="530686FD"/>
    <w:rsid w:val="5367734C"/>
    <w:rsid w:val="53C108F0"/>
    <w:rsid w:val="544B8276"/>
    <w:rsid w:val="54A2575E"/>
    <w:rsid w:val="54BD96B6"/>
    <w:rsid w:val="54F352D2"/>
    <w:rsid w:val="554261A6"/>
    <w:rsid w:val="55EEF12C"/>
    <w:rsid w:val="56BF482E"/>
    <w:rsid w:val="57164C1B"/>
    <w:rsid w:val="57B75717"/>
    <w:rsid w:val="57DC2594"/>
    <w:rsid w:val="58382886"/>
    <w:rsid w:val="58BE61DF"/>
    <w:rsid w:val="5A0497F2"/>
    <w:rsid w:val="5A1499B1"/>
    <w:rsid w:val="5B8FE20A"/>
    <w:rsid w:val="5BD1556E"/>
    <w:rsid w:val="5D5835F1"/>
    <w:rsid w:val="60055D76"/>
    <w:rsid w:val="600C6632"/>
    <w:rsid w:val="6083DB35"/>
    <w:rsid w:val="60C2C23A"/>
    <w:rsid w:val="61087666"/>
    <w:rsid w:val="617C8A64"/>
    <w:rsid w:val="625EC130"/>
    <w:rsid w:val="6432C001"/>
    <w:rsid w:val="646490A7"/>
    <w:rsid w:val="65574C58"/>
    <w:rsid w:val="657CCC1E"/>
    <w:rsid w:val="65DA21F1"/>
    <w:rsid w:val="6686BFE8"/>
    <w:rsid w:val="66A7B915"/>
    <w:rsid w:val="671296DD"/>
    <w:rsid w:val="68083D9E"/>
    <w:rsid w:val="6827927E"/>
    <w:rsid w:val="6982B00D"/>
    <w:rsid w:val="6B2FAA32"/>
    <w:rsid w:val="6BCAB0DB"/>
    <w:rsid w:val="6C20F43E"/>
    <w:rsid w:val="6C5AEB10"/>
    <w:rsid w:val="6CD96E2D"/>
    <w:rsid w:val="6CE0FF85"/>
    <w:rsid w:val="6E0A628F"/>
    <w:rsid w:val="6E0D119B"/>
    <w:rsid w:val="6F1DD945"/>
    <w:rsid w:val="715E7D06"/>
    <w:rsid w:val="7194EF57"/>
    <w:rsid w:val="71AD151D"/>
    <w:rsid w:val="724EF7BD"/>
    <w:rsid w:val="727CA3EB"/>
    <w:rsid w:val="72815ED7"/>
    <w:rsid w:val="72B89E1E"/>
    <w:rsid w:val="73D19FC1"/>
    <w:rsid w:val="7418744C"/>
    <w:rsid w:val="7472FE4F"/>
    <w:rsid w:val="74B3A780"/>
    <w:rsid w:val="756D7022"/>
    <w:rsid w:val="76A85471"/>
    <w:rsid w:val="79EFA6FD"/>
    <w:rsid w:val="7B419319"/>
    <w:rsid w:val="7C32510C"/>
    <w:rsid w:val="7C7EE2D5"/>
    <w:rsid w:val="7C8378C4"/>
    <w:rsid w:val="7D806F8D"/>
    <w:rsid w:val="7DC4378C"/>
    <w:rsid w:val="7E1489C5"/>
    <w:rsid w:val="7E17814E"/>
    <w:rsid w:val="7E662B46"/>
    <w:rsid w:val="7FA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F61F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70A"/>
    <w:pPr>
      <w:suppressAutoHyphens/>
      <w:spacing w:before="120" w:after="120" w:line="300" w:lineRule="auto"/>
    </w:pPr>
    <w:rPr>
      <w:rFonts w:ascii="Verdana" w:hAnsi="Verdana"/>
      <w:sz w:val="21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2"/>
      </w:numPr>
      <w:spacing w:after="280" w:line="264" w:lineRule="auto"/>
      <w:outlineLvl w:val="0"/>
    </w:pPr>
    <w:rPr>
      <w:b/>
      <w:bCs/>
      <w:color w:val="3D007A"/>
      <w:sz w:val="3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spacing w:before="0" w:after="280" w:line="264" w:lineRule="auto"/>
      <w:outlineLvl w:val="1"/>
    </w:pPr>
    <w:rPr>
      <w:rFonts w:cs="Arial"/>
      <w:b/>
      <w:bCs/>
      <w:iCs/>
      <w:color w:val="330066"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spacing w:before="0" w:after="280" w:line="264" w:lineRule="auto"/>
      <w:outlineLvl w:val="2"/>
    </w:pPr>
    <w:rPr>
      <w:rFonts w:cs="Arial"/>
      <w:b/>
      <w:bCs/>
      <w:color w:val="330066"/>
      <w:sz w:val="24"/>
      <w:szCs w:val="26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spacing w:line="264" w:lineRule="auto"/>
      <w:outlineLvl w:val="3"/>
    </w:pPr>
    <w:rPr>
      <w:b/>
      <w:bCs/>
      <w:color w:val="330066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 w:val="0"/>
      <w:sz w:val="20"/>
    </w:r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5z0">
    <w:name w:val="WW8Num5z0"/>
    <w:rPr>
      <w:b/>
      <w:i w:val="0"/>
      <w:color w:val="330066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33006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b/>
      <w:i w:val="0"/>
      <w:color w:val="330066"/>
      <w:sz w:val="20"/>
    </w:rPr>
  </w:style>
  <w:style w:type="character" w:customStyle="1" w:styleId="WW8Num8z1">
    <w:name w:val="WW8Num8z1"/>
    <w:rPr>
      <w:color w:val="330066"/>
    </w:rPr>
  </w:style>
  <w:style w:type="character" w:customStyle="1" w:styleId="WW8Num9z0">
    <w:name w:val="WW8Num9z0"/>
    <w:rPr>
      <w:rFonts w:ascii="Verdana" w:hAnsi="Verdana"/>
      <w:b/>
      <w:i w:val="0"/>
      <w:color w:val="330066"/>
      <w:sz w:val="21"/>
    </w:rPr>
  </w:style>
  <w:style w:type="character" w:customStyle="1" w:styleId="WW8Num9z1">
    <w:name w:val="WW8Num9z1"/>
    <w:rPr>
      <w:color w:val="330066"/>
    </w:rPr>
  </w:style>
  <w:style w:type="character" w:customStyle="1" w:styleId="WW8Num10z0">
    <w:name w:val="WW8Num10z0"/>
    <w:rPr>
      <w:rFonts w:ascii="Wingdings" w:hAnsi="Wingdings"/>
      <w:color w:val="000000"/>
      <w:position w:val="-8"/>
      <w:sz w:val="3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Verdana" w:hAnsi="Verdana"/>
      <w:b/>
      <w:i w:val="0"/>
      <w:color w:val="330066"/>
      <w:sz w:val="21"/>
    </w:rPr>
  </w:style>
  <w:style w:type="character" w:customStyle="1" w:styleId="WW8Num12z1">
    <w:name w:val="WW8Num12z1"/>
    <w:rPr>
      <w:color w:val="330066"/>
    </w:rPr>
  </w:style>
  <w:style w:type="character" w:customStyle="1" w:styleId="WW8Num13z0">
    <w:name w:val="WW8Num13z0"/>
    <w:rPr>
      <w:rFonts w:ascii="Wingdings" w:hAnsi="Wingdings"/>
      <w:color w:val="000000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33006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33006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Verdana" w:hAnsi="Verdana"/>
      <w:b/>
      <w:i w:val="0"/>
      <w:color w:val="330066"/>
      <w:sz w:val="20"/>
    </w:rPr>
  </w:style>
  <w:style w:type="character" w:customStyle="1" w:styleId="WW8Num17z1">
    <w:name w:val="WW8Num17z1"/>
    <w:rPr>
      <w:color w:val="330066"/>
    </w:rPr>
  </w:style>
  <w:style w:type="character" w:customStyle="1" w:styleId="WW8Num18z0">
    <w:name w:val="WW8Num18z0"/>
    <w:rPr>
      <w:rFonts w:ascii="Verdana" w:hAnsi="Verdana"/>
      <w:b/>
      <w:i w:val="0"/>
      <w:color w:val="330066"/>
      <w:sz w:val="20"/>
    </w:rPr>
  </w:style>
  <w:style w:type="character" w:customStyle="1" w:styleId="WW8Num18z1">
    <w:name w:val="WW8Num18z1"/>
    <w:rPr>
      <w:color w:val="330066"/>
    </w:rPr>
  </w:style>
  <w:style w:type="character" w:customStyle="1" w:styleId="WW8Num19z0">
    <w:name w:val="WW8Num19z0"/>
    <w:rPr>
      <w:rFonts w:ascii="Verdana" w:hAnsi="Verdana"/>
      <w:b/>
      <w:i w:val="0"/>
      <w:color w:val="330066"/>
      <w:sz w:val="21"/>
    </w:rPr>
  </w:style>
  <w:style w:type="character" w:customStyle="1" w:styleId="WW8Num19z1">
    <w:name w:val="WW8Num19z1"/>
    <w:rPr>
      <w:color w:val="330066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000000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Verdana" w:hAnsi="Verdana"/>
      <w:b/>
      <w:i w:val="0"/>
      <w:color w:val="330066"/>
      <w:sz w:val="21"/>
    </w:rPr>
  </w:style>
  <w:style w:type="character" w:customStyle="1" w:styleId="WW8Num23z1">
    <w:name w:val="WW8Num23z1"/>
    <w:rPr>
      <w:color w:val="330066"/>
    </w:rPr>
  </w:style>
  <w:style w:type="character" w:customStyle="1" w:styleId="WW8Num24z0">
    <w:name w:val="WW8Num24z0"/>
    <w:rPr>
      <w:rFonts w:ascii="Verdana" w:hAnsi="Verdana"/>
      <w:b/>
      <w:i w:val="0"/>
      <w:color w:val="330066"/>
      <w:sz w:val="21"/>
    </w:rPr>
  </w:style>
  <w:style w:type="character" w:customStyle="1" w:styleId="WW8Num24z1">
    <w:name w:val="WW8Num24z1"/>
    <w:rPr>
      <w:color w:val="330066"/>
    </w:rPr>
  </w:style>
  <w:style w:type="character" w:customStyle="1" w:styleId="WW8Num25z0">
    <w:name w:val="WW8Num25z0"/>
    <w:rPr>
      <w:rFonts w:ascii="Wingdings" w:hAnsi="Wingdings"/>
      <w:color w:val="330066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color w:val="330066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Verdana" w:hAnsi="Verdana"/>
      <w:b/>
      <w:i w:val="0"/>
      <w:color w:val="330066"/>
      <w:sz w:val="20"/>
    </w:rPr>
  </w:style>
  <w:style w:type="character" w:customStyle="1" w:styleId="WW8Num27z1">
    <w:name w:val="WW8Num27z1"/>
    <w:rPr>
      <w:color w:val="330066"/>
    </w:rPr>
  </w:style>
  <w:style w:type="character" w:customStyle="1" w:styleId="WW8Num28z0">
    <w:name w:val="WW8Num28z0"/>
    <w:rPr>
      <w:rFonts w:ascii="Verdana" w:hAnsi="Verdana"/>
      <w:b/>
      <w:i w:val="0"/>
      <w:color w:val="330066"/>
      <w:sz w:val="20"/>
    </w:rPr>
  </w:style>
  <w:style w:type="character" w:customStyle="1" w:styleId="WW8Num28z1">
    <w:name w:val="WW8Num28z1"/>
    <w:rPr>
      <w:color w:val="330066"/>
    </w:rPr>
  </w:style>
  <w:style w:type="character" w:customStyle="1" w:styleId="WW8Num29z0">
    <w:name w:val="WW8Num29z0"/>
    <w:rPr>
      <w:rFonts w:ascii="Wingdings" w:hAnsi="Wingdings"/>
      <w:color w:val="330066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Verdana" w:hAnsi="Verdana"/>
      <w:b/>
      <w:i w:val="0"/>
      <w:color w:val="330066"/>
      <w:sz w:val="20"/>
    </w:rPr>
  </w:style>
  <w:style w:type="character" w:customStyle="1" w:styleId="WW8Num31z1">
    <w:name w:val="WW8Num31z1"/>
    <w:rPr>
      <w:color w:val="330066"/>
    </w:rPr>
  </w:style>
  <w:style w:type="character" w:customStyle="1" w:styleId="WW8Num32z0">
    <w:name w:val="WW8Num32z0"/>
    <w:rPr>
      <w:rFonts w:ascii="Verdana" w:hAnsi="Verdana"/>
      <w:b/>
      <w:i w:val="0"/>
      <w:color w:val="330066"/>
      <w:sz w:val="20"/>
    </w:rPr>
  </w:style>
  <w:style w:type="character" w:customStyle="1" w:styleId="WW8Num32z1">
    <w:name w:val="WW8Num32z1"/>
    <w:rPr>
      <w:color w:val="330066"/>
    </w:rPr>
  </w:style>
  <w:style w:type="character" w:customStyle="1" w:styleId="WW8Num32z2">
    <w:name w:val="WW8Num32z2"/>
    <w:rPr>
      <w:rFonts w:ascii="Wingdings" w:hAnsi="Wingdings"/>
      <w:b/>
      <w:i w:val="0"/>
      <w:color w:val="330066"/>
      <w:sz w:val="20"/>
    </w:rPr>
  </w:style>
  <w:style w:type="character" w:customStyle="1" w:styleId="WW8Num33z0">
    <w:name w:val="WW8Num33z0"/>
    <w:rPr>
      <w:rFonts w:ascii="Wingdings" w:hAnsi="Wingdings"/>
      <w:color w:val="330066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  <w:color w:val="330066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Verdana" w:hAnsi="Verdana"/>
      <w:b/>
      <w:i w:val="0"/>
      <w:color w:val="330066"/>
      <w:sz w:val="21"/>
    </w:rPr>
  </w:style>
  <w:style w:type="character" w:customStyle="1" w:styleId="WW8Num36z1">
    <w:name w:val="WW8Num36z1"/>
    <w:rPr>
      <w:color w:val="330066"/>
    </w:rPr>
  </w:style>
  <w:style w:type="character" w:customStyle="1" w:styleId="WW8Num37z0">
    <w:name w:val="WW8Num37z0"/>
    <w:rPr>
      <w:rFonts w:ascii="Verdana" w:hAnsi="Verdana"/>
      <w:b/>
      <w:i w:val="0"/>
      <w:color w:val="330066"/>
      <w:sz w:val="20"/>
    </w:rPr>
  </w:style>
  <w:style w:type="character" w:customStyle="1" w:styleId="WW8Num37z1">
    <w:name w:val="WW8Num37z1"/>
    <w:rPr>
      <w:color w:val="330066"/>
    </w:rPr>
  </w:style>
  <w:style w:type="character" w:customStyle="1" w:styleId="WW8Num38z0">
    <w:name w:val="WW8Num38z0"/>
    <w:rPr>
      <w:rFonts w:ascii="Wingdings" w:hAnsi="Wingdings"/>
      <w:color w:val="330066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Verdana" w:hAnsi="Verdana"/>
      <w:b/>
      <w:i w:val="0"/>
      <w:color w:val="330066"/>
      <w:sz w:val="21"/>
    </w:rPr>
  </w:style>
  <w:style w:type="character" w:customStyle="1" w:styleId="WW8Num39z1">
    <w:name w:val="WW8Num39z1"/>
    <w:rPr>
      <w:color w:val="330066"/>
    </w:rPr>
  </w:style>
  <w:style w:type="character" w:customStyle="1" w:styleId="WW8Num40z0">
    <w:name w:val="WW8Num40z0"/>
    <w:rPr>
      <w:rFonts w:ascii="Verdana" w:hAnsi="Verdana"/>
      <w:b/>
      <w:i w:val="0"/>
      <w:color w:val="330066"/>
      <w:sz w:val="21"/>
    </w:rPr>
  </w:style>
  <w:style w:type="character" w:customStyle="1" w:styleId="WW8Num41z0">
    <w:name w:val="WW8Num41z0"/>
    <w:rPr>
      <w:rFonts w:ascii="Wingdings" w:hAnsi="Wingdings"/>
      <w:color w:val="330066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Verdana" w:hAnsi="Verdana"/>
      <w:b/>
      <w:i w:val="0"/>
      <w:color w:val="330066"/>
    </w:rPr>
  </w:style>
  <w:style w:type="character" w:customStyle="1" w:styleId="WW8Num42z1">
    <w:name w:val="WW8Num42z1"/>
    <w:rPr>
      <w:color w:val="330066"/>
    </w:rPr>
  </w:style>
  <w:style w:type="character" w:customStyle="1" w:styleId="WW8Num43z0">
    <w:name w:val="WW8Num43z0"/>
    <w:rPr>
      <w:rFonts w:ascii="Wingdings" w:hAnsi="Wingdings"/>
      <w:color w:val="330066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  <w:color w:val="000000"/>
      <w:sz w:val="36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  <w:color w:val="330066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  <w:color w:val="330066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styleId="PageNumber">
    <w:name w:val="page number"/>
    <w:rPr>
      <w:rFonts w:ascii="Verdana" w:hAnsi="Verdana"/>
      <w:b/>
      <w:sz w:val="21"/>
    </w:rPr>
  </w:style>
  <w:style w:type="character" w:customStyle="1" w:styleId="FootnoteCharacters">
    <w:name w:val="Footnote Characters"/>
    <w:rPr>
      <w:rFonts w:ascii="Verdana" w:hAnsi="Verdana"/>
      <w:b/>
      <w:sz w:val="21"/>
      <w:vertAlign w:val="superscript"/>
    </w:rPr>
  </w:style>
  <w:style w:type="character" w:styleId="Hyperlink">
    <w:name w:val="Hyperlink"/>
    <w:rsid w:val="00A01971"/>
    <w:rPr>
      <w:rFonts w:ascii="Verdana" w:hAnsi="Verdana"/>
      <w:b/>
      <w:color w:val="0000CC"/>
      <w:sz w:val="21"/>
      <w:u w:val="none"/>
    </w:rPr>
  </w:style>
  <w:style w:type="character" w:styleId="FollowedHyperlink">
    <w:name w:val="FollowedHyperlink"/>
    <w:rsid w:val="00FE2FA1"/>
    <w:rPr>
      <w:rFonts w:ascii="Verdana" w:hAnsi="Verdana"/>
      <w:b/>
      <w:color w:val="44546A" w:themeColor="text2"/>
      <w:sz w:val="21"/>
      <w:u w:val="none"/>
    </w:rPr>
  </w:style>
  <w:style w:type="character" w:customStyle="1" w:styleId="EndnoteCharacters">
    <w:name w:val="Endnote Characters"/>
    <w:rPr>
      <w:rFonts w:ascii="Verdana" w:hAnsi="Verdana"/>
      <w:b/>
      <w:color w:val="330066"/>
      <w:sz w:val="21"/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BodyText"/>
    <w:qFormat/>
    <w:pPr>
      <w:spacing w:before="0" w:after="280" w:line="264" w:lineRule="auto"/>
    </w:pPr>
    <w:rPr>
      <w:rFonts w:cs="Arial"/>
      <w:b/>
      <w:bCs/>
      <w:color w:val="330066"/>
      <w:kern w:val="1"/>
      <w:sz w:val="40"/>
      <w:szCs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BodyText"/>
    <w:pPr>
      <w:numPr>
        <w:numId w:val="4"/>
      </w:numPr>
      <w:tabs>
        <w:tab w:val="left" w:pos="340"/>
      </w:tabs>
    </w:pPr>
  </w:style>
  <w:style w:type="paragraph" w:styleId="ListNumber">
    <w:name w:val="List Number"/>
    <w:basedOn w:val="BodyText"/>
    <w:pPr>
      <w:numPr>
        <w:numId w:val="3"/>
      </w:numPr>
      <w:tabs>
        <w:tab w:val="left" w:pos="737"/>
      </w:tabs>
      <w:ind w:left="737" w:hanging="737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pPr>
      <w:spacing w:before="0" w:after="0" w:line="240" w:lineRule="auto"/>
      <w:ind w:left="113" w:hanging="113"/>
    </w:pPr>
    <w:rPr>
      <w:sz w:val="18"/>
      <w:szCs w:val="20"/>
    </w:rPr>
  </w:style>
  <w:style w:type="paragraph" w:styleId="TOC1">
    <w:name w:val="toc 1"/>
    <w:basedOn w:val="BodyText"/>
    <w:next w:val="Normal"/>
    <w:pPr>
      <w:overflowPunct w:val="0"/>
      <w:autoSpaceDE w:val="0"/>
      <w:spacing w:line="280" w:lineRule="exact"/>
      <w:ind w:left="851"/>
      <w:textAlignment w:val="baseline"/>
    </w:pPr>
    <w:rPr>
      <w:sz w:val="19"/>
      <w:szCs w:val="20"/>
    </w:rPr>
  </w:style>
  <w:style w:type="paragraph" w:customStyle="1" w:styleId="ListBulletspaced">
    <w:name w:val="List Bullet spaced"/>
    <w:basedOn w:val="ListBullet"/>
    <w:pPr>
      <w:numPr>
        <w:numId w:val="5"/>
      </w:numPr>
      <w:spacing w:before="0" w:after="200"/>
    </w:pPr>
  </w:style>
  <w:style w:type="paragraph" w:customStyle="1" w:styleId="ListNumberspaced">
    <w:name w:val="List Number spaced"/>
    <w:basedOn w:val="ListNumber"/>
    <w:pPr>
      <w:spacing w:before="0" w:after="240"/>
    </w:pPr>
  </w:style>
  <w:style w:type="paragraph" w:customStyle="1" w:styleId="Subject">
    <w:name w:val="Subject"/>
    <w:basedOn w:val="Normal"/>
    <w:pPr>
      <w:overflowPunct w:val="0"/>
      <w:autoSpaceDE w:val="0"/>
      <w:spacing w:after="240"/>
      <w:textAlignment w:val="baseline"/>
    </w:pPr>
    <w:rPr>
      <w:b/>
      <w:color w:val="330066"/>
      <w:sz w:val="24"/>
      <w:szCs w:val="21"/>
    </w:rPr>
  </w:style>
  <w:style w:type="paragraph" w:customStyle="1" w:styleId="ccenc">
    <w:name w:val="cc/enc"/>
    <w:basedOn w:val="Normal"/>
    <w:pPr>
      <w:overflowPunct w:val="0"/>
      <w:autoSpaceDE w:val="0"/>
      <w:spacing w:after="60" w:line="288" w:lineRule="auto"/>
      <w:ind w:left="576" w:hanging="576"/>
      <w:textAlignment w:val="baseline"/>
    </w:pPr>
    <w:rPr>
      <w:szCs w:val="18"/>
    </w:rPr>
  </w:style>
  <w:style w:type="paragraph" w:styleId="Salutation">
    <w:name w:val="Salutation"/>
    <w:basedOn w:val="Normal"/>
    <w:next w:val="Normal"/>
    <w:pPr>
      <w:tabs>
        <w:tab w:val="left" w:pos="0"/>
      </w:tabs>
      <w:overflowPunct w:val="0"/>
      <w:autoSpaceDE w:val="0"/>
      <w:textAlignment w:val="baseline"/>
    </w:pPr>
    <w:rPr>
      <w:szCs w:val="21"/>
    </w:rPr>
  </w:style>
  <w:style w:type="paragraph" w:styleId="EndnoteText">
    <w:name w:val="endnote text"/>
    <w:basedOn w:val="Normal"/>
    <w:pPr>
      <w:spacing w:before="0" w:after="0"/>
    </w:pPr>
    <w:rPr>
      <w:sz w:val="18"/>
      <w:szCs w:val="20"/>
    </w:rPr>
  </w:style>
  <w:style w:type="paragraph" w:styleId="Date">
    <w:name w:val="Date"/>
    <w:basedOn w:val="Normal"/>
    <w:next w:val="Normal"/>
    <w:pPr>
      <w:tabs>
        <w:tab w:val="left" w:pos="144"/>
        <w:tab w:val="left" w:pos="1008"/>
      </w:tabs>
      <w:overflowPunct w:val="0"/>
      <w:autoSpaceDE w:val="0"/>
      <w:spacing w:line="288" w:lineRule="auto"/>
      <w:textAlignment w:val="baseline"/>
    </w:pPr>
    <w:rPr>
      <w:szCs w:val="21"/>
    </w:rPr>
  </w:style>
  <w:style w:type="paragraph" w:customStyle="1" w:styleId="FooterWWW">
    <w:name w:val="FooterWWW"/>
    <w:basedOn w:val="Footer"/>
    <w:pPr>
      <w:tabs>
        <w:tab w:val="clear" w:pos="4153"/>
        <w:tab w:val="clear" w:pos="8306"/>
      </w:tabs>
      <w:overflowPunct w:val="0"/>
      <w:autoSpaceDE w:val="0"/>
      <w:spacing w:before="0" w:after="0" w:line="288" w:lineRule="auto"/>
      <w:jc w:val="right"/>
      <w:textAlignment w:val="baseline"/>
    </w:pPr>
    <w:rPr>
      <w:b/>
      <w:color w:val="FF1F99"/>
      <w:sz w:val="12"/>
      <w:szCs w:val="12"/>
    </w:rPr>
  </w:style>
  <w:style w:type="paragraph" w:customStyle="1" w:styleId="BodyTextIndent1">
    <w:name w:val="Body Text Indent1"/>
    <w:basedOn w:val="BodyText"/>
    <w:pPr>
      <w:ind w:left="737"/>
    </w:pPr>
  </w:style>
  <w:style w:type="paragraph" w:styleId="CommentText">
    <w:name w:val="annotation text"/>
    <w:basedOn w:val="Normal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C6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D47E7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822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1426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8C3E9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C3E9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072A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3">
    <w:name w:val="Plain Table 3"/>
    <w:basedOn w:val="TableNormal"/>
    <w:uiPriority w:val="43"/>
    <w:rsid w:val="002B33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2185B"/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D6B7C"/>
    <w:rPr>
      <w:color w:val="808080"/>
    </w:rPr>
  </w:style>
  <w:style w:type="table" w:styleId="ListTable3-Accent3">
    <w:name w:val="List Table 3 Accent 3"/>
    <w:basedOn w:val="TableNormal"/>
    <w:uiPriority w:val="48"/>
    <w:rsid w:val="00174F4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BodyTextChar">
    <w:name w:val="Body Text Char"/>
    <w:basedOn w:val="DefaultParagraphFont"/>
    <w:link w:val="BodyText"/>
    <w:rsid w:val="0011070A"/>
    <w:rPr>
      <w:rFonts w:ascii="Verdana" w:hAnsi="Verdana"/>
      <w:sz w:val="21"/>
      <w:szCs w:val="24"/>
      <w:lang w:eastAsia="ar-SA"/>
    </w:rPr>
  </w:style>
  <w:style w:type="table" w:styleId="GridTable4-Accent3">
    <w:name w:val="Grid Table 4 Accent 3"/>
    <w:basedOn w:val="TableNormal"/>
    <w:uiPriority w:val="49"/>
    <w:rsid w:val="003139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6F7A23"/>
    <w:rPr>
      <w:b/>
      <w:bCs/>
    </w:rPr>
  </w:style>
  <w:style w:type="paragraph" w:customStyle="1" w:styleId="paragraph">
    <w:name w:val="paragraph"/>
    <w:basedOn w:val="Normal"/>
    <w:rsid w:val="004A1D9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A1D98"/>
  </w:style>
  <w:style w:type="character" w:customStyle="1" w:styleId="eop">
    <w:name w:val="eop"/>
    <w:basedOn w:val="DefaultParagraphFont"/>
    <w:rsid w:val="004A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cu.org.uk/privacy" TargetMode="External"/><Relationship Id="rId18" Type="http://schemas.openxmlformats.org/officeDocument/2006/relationships/hyperlink" Target="mailto:twarland@buckscollegegroup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twarland@buckscollegegroup.ac.uk" TargetMode="External"/><Relationship Id="rId17" Type="http://schemas.openxmlformats.org/officeDocument/2006/relationships/hyperlink" Target="https://my.ucu.org.uk/app/utils/login_form/redirect/membership%252Fmy_detai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cu.org.uk/educationsupportpartnersh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ucu.org.uk/legal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s.org.uk/early-concili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C4A28EF93EF4AAEB87ABBF03F770E" ma:contentTypeVersion="8" ma:contentTypeDescription="Create a new document." ma:contentTypeScope="" ma:versionID="e4298cac329b42bed9444c94c90840d1">
  <xsd:schema xmlns:xsd="http://www.w3.org/2001/XMLSchema" xmlns:xs="http://www.w3.org/2001/XMLSchema" xmlns:p="http://schemas.microsoft.com/office/2006/metadata/properties" xmlns:ns2="e6fa3c7a-7593-4bca-b4d6-a6f71c694fea" xmlns:ns3="5982c855-ae6e-4aed-8b05-4ade53287795" targetNamespace="http://schemas.microsoft.com/office/2006/metadata/properties" ma:root="true" ma:fieldsID="bbb070958bb50d5a23c102ce3ce3b3d8" ns2:_="" ns3:_="">
    <xsd:import namespace="e6fa3c7a-7593-4bca-b4d6-a6f71c694fea"/>
    <xsd:import namespace="5982c855-ae6e-4aed-8b05-4ade53287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a3c7a-7593-4bca-b4d6-a6f71c694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2c855-ae6e-4aed-8b05-4ade53287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1366F8-4D99-443C-B4F9-790E44272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129F3-98C6-497B-BF07-F1B8578C1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a3c7a-7593-4bca-b4d6-a6f71c694fea"/>
    <ds:schemaRef ds:uri="5982c855-ae6e-4aed-8b05-4ade53287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9CDE1-2F77-484E-AFF2-49365479C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6806</Characters>
  <Application>Microsoft Office Word</Application>
  <DocSecurity>0</DocSecurity>
  <Lines>243</Lines>
  <Paragraphs>147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2022-11-10T12:31:00Z</dcterms:created>
  <dcterms:modified xsi:type="dcterms:W3CDTF">2025-09-26T08:02:00Z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ContentTypeId">
    <vt:lpwstr>0x0101001A5C4A28EF93EF4AAEB87ABBF03F770E</vt:lpwstr>
  </property>
</Properties>
</file>